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FE" w:rsidRDefault="009F54DC" w:rsidP="00762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  <w:bookmarkStart w:id="0" w:name="_GoBack"/>
      <w:bookmarkEnd w:id="0"/>
      <w:r w:rsidR="00762EFE">
        <w:rPr>
          <w:rFonts w:ascii="Arial" w:hAnsi="Arial" w:cs="Arial"/>
        </w:rPr>
        <w:t>……………………….</w:t>
      </w:r>
    </w:p>
    <w:p w:rsidR="00762EFE" w:rsidRDefault="00762EFE" w:rsidP="00762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(Imię i nazwisko)</w:t>
      </w: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:rsidR="00762EFE" w:rsidRDefault="00762EFE" w:rsidP="00762E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(Adres zamieszkania)</w:t>
      </w:r>
    </w:p>
    <w:p w:rsidR="00762EFE" w:rsidRDefault="00762EFE" w:rsidP="00762EFE">
      <w:pPr>
        <w:jc w:val="both"/>
        <w:rPr>
          <w:rFonts w:ascii="Arial" w:hAnsi="Arial" w:cs="Arial"/>
          <w:b/>
        </w:rPr>
      </w:pP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ind w:left="4914"/>
        <w:jc w:val="both"/>
        <w:rPr>
          <w:rFonts w:ascii="Arial" w:hAnsi="Arial" w:cs="Arial"/>
        </w:rPr>
      </w:pPr>
      <w:r>
        <w:rPr>
          <w:rFonts w:ascii="Arial" w:hAnsi="Arial" w:cs="Arial"/>
        </w:rPr>
        <w:t>URZĄD GMINY MIERZECICE</w:t>
      </w:r>
    </w:p>
    <w:p w:rsidR="00762EFE" w:rsidRDefault="00762EFE" w:rsidP="00762EFE">
      <w:pPr>
        <w:ind w:left="4914"/>
        <w:jc w:val="both"/>
        <w:rPr>
          <w:rFonts w:ascii="Arial" w:hAnsi="Arial" w:cs="Arial"/>
        </w:rPr>
      </w:pPr>
      <w:r>
        <w:rPr>
          <w:rFonts w:ascii="Arial" w:hAnsi="Arial" w:cs="Arial"/>
        </w:rPr>
        <w:t>ul. Wolności 95</w:t>
      </w:r>
    </w:p>
    <w:p w:rsidR="00762EFE" w:rsidRDefault="00762EFE" w:rsidP="00762EFE">
      <w:pPr>
        <w:ind w:left="4914"/>
        <w:jc w:val="both"/>
        <w:rPr>
          <w:rFonts w:ascii="Arial" w:hAnsi="Arial" w:cs="Arial"/>
        </w:rPr>
      </w:pPr>
      <w:r>
        <w:rPr>
          <w:rFonts w:ascii="Arial" w:hAnsi="Arial" w:cs="Arial"/>
        </w:rPr>
        <w:t>42-460 Mierzęcice</w:t>
      </w: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ROZLICZENIE DOTACJI CELOWEJ</w:t>
      </w:r>
    </w:p>
    <w:p w:rsidR="00762EFE" w:rsidRDefault="00762EFE" w:rsidP="00762E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zgodnie z umową nr ……………….. z dnia ………………………….</w:t>
      </w: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Pr="00146644" w:rsidRDefault="00762EFE" w:rsidP="00762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6644">
        <w:rPr>
          <w:rFonts w:ascii="Arial" w:hAnsi="Arial" w:cs="Arial"/>
        </w:rPr>
        <w:t>Przedkładam zestawienie dowodów księgowych potwierdzających wykorzystanie przyznanej dotacji celowej na realizację projektu pn. „Wymiana źródeł ciepła w budynkach mieszkalnych w Gminie Mierzęcice”:</w:t>
      </w:r>
    </w:p>
    <w:p w:rsidR="00762EFE" w:rsidRDefault="00762EFE" w:rsidP="00762EF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2069"/>
        <w:gridCol w:w="2071"/>
        <w:gridCol w:w="2046"/>
        <w:gridCol w:w="2835"/>
      </w:tblGrid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dowodu księgowego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dowodu księgowego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zapłaty dowodu księgowego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center"/>
            </w:pPr>
            <w:r>
              <w:rPr>
                <w:rFonts w:ascii="Arial" w:hAnsi="Arial" w:cs="Arial"/>
                <w:b/>
              </w:rPr>
              <w:t>Przedmiot dowodu księgowego</w:t>
            </w:r>
          </w:p>
        </w:tc>
      </w:tr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2EFE" w:rsidTr="00330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FE" w:rsidRDefault="00762EFE" w:rsidP="00330C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2EFE" w:rsidTr="00330C06">
        <w:tc>
          <w:tcPr>
            <w:tcW w:w="268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62EFE" w:rsidRDefault="00762EFE" w:rsidP="00330C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E" w:rsidRDefault="00762EFE" w:rsidP="00330C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EFE" w:rsidRDefault="00762EFE" w:rsidP="003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762EFE" w:rsidRDefault="00762EFE" w:rsidP="003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Pr="00146644" w:rsidRDefault="00762EFE" w:rsidP="00762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6644">
        <w:rPr>
          <w:rFonts w:ascii="Arial" w:hAnsi="Arial" w:cs="Arial"/>
        </w:rPr>
        <w:t>Do niniejszego rozliczenia załączam kserokopie potwierdzone za zgodność z oryginałem następujących dokumentów:</w:t>
      </w:r>
    </w:p>
    <w:p w:rsidR="00762EFE" w:rsidRPr="00146644" w:rsidRDefault="00762EFE" w:rsidP="00762EFE">
      <w:pPr>
        <w:jc w:val="both"/>
        <w:rPr>
          <w:rFonts w:ascii="Arial" w:hAnsi="Arial" w:cs="Arial"/>
        </w:rPr>
      </w:pPr>
      <w:r w:rsidRPr="00146644">
        <w:rPr>
          <w:rFonts w:ascii="Arial" w:hAnsi="Arial" w:cs="Arial"/>
        </w:rPr>
        <w:t>1. Dowody księgowe wymienione w tabeli wraz z potwierdzeniem zapłaty- ………. szt.</w:t>
      </w:r>
    </w:p>
    <w:p w:rsidR="00762EFE" w:rsidRPr="00146644" w:rsidRDefault="00762EFE" w:rsidP="00762EFE">
      <w:pPr>
        <w:jc w:val="both"/>
        <w:rPr>
          <w:rFonts w:ascii="Arial" w:hAnsi="Arial" w:cs="Arial"/>
        </w:rPr>
      </w:pPr>
      <w:r w:rsidRPr="00146644">
        <w:rPr>
          <w:rFonts w:ascii="Arial" w:hAnsi="Arial" w:cs="Arial"/>
        </w:rPr>
        <w:t xml:space="preserve">2. Protokół odbioru końcowego </w:t>
      </w:r>
    </w:p>
    <w:p w:rsidR="00762EFE" w:rsidRPr="00146644" w:rsidRDefault="00762EFE" w:rsidP="00762EFE">
      <w:pPr>
        <w:jc w:val="both"/>
        <w:rPr>
          <w:rFonts w:ascii="Arial" w:hAnsi="Arial" w:cs="Arial"/>
        </w:rPr>
      </w:pPr>
      <w:r w:rsidRPr="00146644">
        <w:rPr>
          <w:rFonts w:ascii="Arial" w:hAnsi="Arial" w:cs="Arial"/>
        </w:rPr>
        <w:t>3. Oświadczenie – wg wzoru określonego w Załączniku nr 2 do umowy</w:t>
      </w:r>
    </w:p>
    <w:p w:rsidR="00762EFE" w:rsidRPr="00146644" w:rsidRDefault="00762EFE" w:rsidP="00762EFE">
      <w:pPr>
        <w:spacing w:line="360" w:lineRule="auto"/>
        <w:jc w:val="both"/>
        <w:rPr>
          <w:rFonts w:ascii="Arial" w:hAnsi="Arial" w:cs="Arial"/>
        </w:rPr>
      </w:pPr>
      <w:r w:rsidRPr="00146644">
        <w:rPr>
          <w:rFonts w:ascii="Arial" w:hAnsi="Arial" w:cs="Arial"/>
        </w:rPr>
        <w:t>4. …………………………………………………………………………..</w:t>
      </w:r>
    </w:p>
    <w:p w:rsidR="00762EFE" w:rsidRPr="00146644" w:rsidRDefault="00762EFE" w:rsidP="00762EFE">
      <w:pPr>
        <w:spacing w:line="360" w:lineRule="auto"/>
        <w:jc w:val="both"/>
        <w:rPr>
          <w:rFonts w:ascii="Arial" w:hAnsi="Arial" w:cs="Arial"/>
        </w:rPr>
      </w:pPr>
      <w:r w:rsidRPr="00146644">
        <w:rPr>
          <w:rFonts w:ascii="Arial" w:hAnsi="Arial" w:cs="Arial"/>
        </w:rPr>
        <w:t>5. …………………………………………………………………………</w:t>
      </w:r>
    </w:p>
    <w:p w:rsidR="00762EFE" w:rsidRPr="00146644" w:rsidRDefault="00762EFE" w:rsidP="00762EFE">
      <w:pPr>
        <w:spacing w:line="360" w:lineRule="auto"/>
        <w:jc w:val="both"/>
        <w:rPr>
          <w:rFonts w:ascii="Arial" w:hAnsi="Arial" w:cs="Arial"/>
        </w:rPr>
      </w:pPr>
      <w:r w:rsidRPr="00146644">
        <w:rPr>
          <w:rFonts w:ascii="Arial" w:hAnsi="Arial" w:cs="Arial"/>
        </w:rPr>
        <w:t>6. …………………………………………………………………………</w:t>
      </w:r>
    </w:p>
    <w:p w:rsidR="00762EFE" w:rsidRPr="00146644" w:rsidRDefault="00762EFE" w:rsidP="00762EFE">
      <w:pPr>
        <w:spacing w:line="360" w:lineRule="auto"/>
        <w:jc w:val="both"/>
        <w:rPr>
          <w:rFonts w:ascii="Arial" w:hAnsi="Arial" w:cs="Arial"/>
        </w:rPr>
      </w:pPr>
      <w:r w:rsidRPr="00146644">
        <w:rPr>
          <w:rFonts w:ascii="Arial" w:hAnsi="Arial" w:cs="Arial"/>
        </w:rPr>
        <w:t>7. …………………………………………………………………………..</w:t>
      </w:r>
    </w:p>
    <w:p w:rsidR="00762EFE" w:rsidRPr="00146644" w:rsidRDefault="00762EFE" w:rsidP="00762EFE">
      <w:pPr>
        <w:spacing w:line="360" w:lineRule="auto"/>
        <w:jc w:val="both"/>
        <w:rPr>
          <w:rFonts w:ascii="Arial" w:hAnsi="Arial" w:cs="Arial"/>
        </w:rPr>
      </w:pPr>
      <w:r w:rsidRPr="00146644">
        <w:rPr>
          <w:rFonts w:ascii="Arial" w:hAnsi="Arial" w:cs="Arial"/>
        </w:rPr>
        <w:t>8. ………………………………………………………………………….</w:t>
      </w: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Pr="00782ABA" w:rsidRDefault="00762EFE" w:rsidP="00762EFE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2ABA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oszę o pr</w:t>
      </w:r>
      <w:r w:rsidRPr="00782ABA">
        <w:rPr>
          <w:rFonts w:ascii="Arial" w:hAnsi="Arial" w:cs="Arial"/>
          <w:sz w:val="20"/>
          <w:szCs w:val="20"/>
        </w:rPr>
        <w:t xml:space="preserve">zekazanie grantu </w:t>
      </w:r>
      <w:r>
        <w:rPr>
          <w:rFonts w:ascii="Arial" w:hAnsi="Arial" w:cs="Arial"/>
          <w:sz w:val="20"/>
          <w:szCs w:val="20"/>
        </w:rPr>
        <w:t>n</w:t>
      </w:r>
      <w:r w:rsidRPr="00782ABA">
        <w:rPr>
          <w:rFonts w:ascii="Arial" w:hAnsi="Arial" w:cs="Arial"/>
          <w:sz w:val="20"/>
          <w:szCs w:val="20"/>
        </w:rPr>
        <w:t xml:space="preserve">a rachunek </w:t>
      </w:r>
      <w:r>
        <w:rPr>
          <w:rFonts w:ascii="Arial" w:hAnsi="Arial" w:cs="Arial"/>
          <w:sz w:val="20"/>
          <w:szCs w:val="20"/>
        </w:rPr>
        <w:t xml:space="preserve">bankowy </w:t>
      </w:r>
      <w:r w:rsidRPr="00782ABA">
        <w:rPr>
          <w:rFonts w:ascii="Arial" w:hAnsi="Arial" w:cs="Arial"/>
          <w:sz w:val="20"/>
          <w:szCs w:val="20"/>
        </w:rPr>
        <w:t>numer:</w:t>
      </w:r>
      <w:r>
        <w:rPr>
          <w:rFonts w:ascii="Arial" w:hAnsi="Arial" w:cs="Arial"/>
          <w:sz w:val="20"/>
          <w:szCs w:val="20"/>
        </w:rPr>
        <w:t xml:space="preserve"> ………………………………..………………</w:t>
      </w: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jc w:val="both"/>
        <w:rPr>
          <w:rFonts w:ascii="Arial" w:hAnsi="Arial" w:cs="Arial"/>
        </w:rPr>
      </w:pPr>
    </w:p>
    <w:p w:rsidR="00762EFE" w:rsidRDefault="00762EFE" w:rsidP="00762EFE">
      <w:pPr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762EFE" w:rsidRDefault="00762EFE" w:rsidP="00762EFE">
      <w:pPr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</w:t>
      </w:r>
      <w:proofErr w:type="spellStart"/>
      <w:r>
        <w:rPr>
          <w:rFonts w:ascii="Arial" w:hAnsi="Arial" w:cs="Arial"/>
        </w:rPr>
        <w:t>Grantobiorcy</w:t>
      </w:r>
      <w:proofErr w:type="spellEnd"/>
    </w:p>
    <w:p w:rsidR="00762EFE" w:rsidRDefault="00762EFE" w:rsidP="00762EFE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2EFE" w:rsidRPr="00782ABA" w:rsidRDefault="00762EFE" w:rsidP="009F399F">
      <w:pPr>
        <w:ind w:right="425"/>
        <w:rPr>
          <w:rFonts w:ascii="Arial" w:hAnsi="Arial" w:cs="Arial"/>
          <w:vertAlign w:val="superscript"/>
        </w:rPr>
      </w:pPr>
    </w:p>
    <w:sectPr w:rsidR="00762EFE" w:rsidRPr="00782ABA" w:rsidSect="00782AB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6D" w:rsidRDefault="00BA4A6D">
      <w:r>
        <w:separator/>
      </w:r>
    </w:p>
  </w:endnote>
  <w:endnote w:type="continuationSeparator" w:id="0">
    <w:p w:rsidR="00BA4A6D" w:rsidRDefault="00BA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92085"/>
      <w:docPartObj>
        <w:docPartGallery w:val="Page Numbers (Bottom of Page)"/>
        <w:docPartUnique/>
      </w:docPartObj>
    </w:sdtPr>
    <w:sdtEndPr/>
    <w:sdtContent>
      <w:p w:rsidR="00BA4A6D" w:rsidRDefault="00BA4A6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54DC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BA4A6D" w:rsidRDefault="00BA4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6D" w:rsidRDefault="00BA4A6D">
      <w:r>
        <w:separator/>
      </w:r>
    </w:p>
  </w:footnote>
  <w:footnote w:type="continuationSeparator" w:id="0">
    <w:p w:rsidR="00BA4A6D" w:rsidRDefault="00BA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Arial"/>
        <w:b w:val="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6"/>
    <w:multiLevelType w:val="multilevel"/>
    <w:tmpl w:val="AF5270CE"/>
    <w:name w:val="WW8Num22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15">
    <w:nsid w:val="018442D1"/>
    <w:multiLevelType w:val="hybridMultilevel"/>
    <w:tmpl w:val="929CF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E22991"/>
    <w:multiLevelType w:val="hybridMultilevel"/>
    <w:tmpl w:val="BB8C5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04FA1"/>
    <w:multiLevelType w:val="multilevel"/>
    <w:tmpl w:val="6A5810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>
    <w:nsid w:val="11F215E8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D1796"/>
    <w:multiLevelType w:val="hybridMultilevel"/>
    <w:tmpl w:val="FCE0C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E877E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FA31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AA155EC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21DF22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4F031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89C2E0F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2CFC03E2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75F81"/>
    <w:multiLevelType w:val="hybridMultilevel"/>
    <w:tmpl w:val="65085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127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F3B21CC"/>
    <w:multiLevelType w:val="hybridMultilevel"/>
    <w:tmpl w:val="B538C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F7A2266"/>
    <w:multiLevelType w:val="hybridMultilevel"/>
    <w:tmpl w:val="D456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29450C"/>
    <w:multiLevelType w:val="hybridMultilevel"/>
    <w:tmpl w:val="5FE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A861E0"/>
    <w:multiLevelType w:val="hybridMultilevel"/>
    <w:tmpl w:val="A240F5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3C672B0"/>
    <w:multiLevelType w:val="multilevel"/>
    <w:tmpl w:val="36AE24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5176216"/>
    <w:multiLevelType w:val="hybridMultilevel"/>
    <w:tmpl w:val="8610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B33219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36BC771C"/>
    <w:multiLevelType w:val="hybridMultilevel"/>
    <w:tmpl w:val="8E468C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765511A"/>
    <w:multiLevelType w:val="hybridMultilevel"/>
    <w:tmpl w:val="8970304C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AA42D3"/>
    <w:multiLevelType w:val="hybridMultilevel"/>
    <w:tmpl w:val="90B62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D25423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F179F8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3BB252E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3C4741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D790C2A"/>
    <w:multiLevelType w:val="hybridMultilevel"/>
    <w:tmpl w:val="A6FA6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115303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>
    <w:nsid w:val="45702129"/>
    <w:multiLevelType w:val="hybridMultilevel"/>
    <w:tmpl w:val="44B2C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172F0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B2FFB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4D283A03"/>
    <w:multiLevelType w:val="hybridMultilevel"/>
    <w:tmpl w:val="3A287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7971A7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0">
    <w:nsid w:val="50EB0956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1">
    <w:nsid w:val="51113B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529262EB"/>
    <w:multiLevelType w:val="hybridMultilevel"/>
    <w:tmpl w:val="445E1AFE"/>
    <w:lvl w:ilvl="0" w:tplc="93ACB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540768FD"/>
    <w:multiLevelType w:val="hybridMultilevel"/>
    <w:tmpl w:val="A6FA6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241EBC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0A1D32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C02509"/>
    <w:multiLevelType w:val="multilevel"/>
    <w:tmpl w:val="1322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7">
    <w:nsid w:val="5DDE6A51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F3062E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BB4D7E"/>
    <w:multiLevelType w:val="hybridMultilevel"/>
    <w:tmpl w:val="547A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404267"/>
    <w:multiLevelType w:val="hybridMultilevel"/>
    <w:tmpl w:val="669A7826"/>
    <w:lvl w:ilvl="0" w:tplc="C25E13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5540FE6"/>
    <w:multiLevelType w:val="hybridMultilevel"/>
    <w:tmpl w:val="671E6214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2">
    <w:nsid w:val="65D14458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65D55C8B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4">
    <w:nsid w:val="66A224FB"/>
    <w:multiLevelType w:val="hybridMultilevel"/>
    <w:tmpl w:val="8970304C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9915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>
    <w:nsid w:val="68F67754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6AA17C7A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6B7A688D"/>
    <w:multiLevelType w:val="multilevel"/>
    <w:tmpl w:val="C7F819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6E1D16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74B461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7693344D"/>
    <w:multiLevelType w:val="hybridMultilevel"/>
    <w:tmpl w:val="9E7C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AABB0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9725E02"/>
    <w:multiLevelType w:val="hybridMultilevel"/>
    <w:tmpl w:val="631CA9C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C414E0"/>
    <w:multiLevelType w:val="hybridMultilevel"/>
    <w:tmpl w:val="84C2A4A6"/>
    <w:lvl w:ilvl="0" w:tplc="F66AF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7C190BDC"/>
    <w:multiLevelType w:val="hybridMultilevel"/>
    <w:tmpl w:val="AC2C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19"/>
  </w:num>
  <w:num w:numId="4">
    <w:abstractNumId w:val="31"/>
  </w:num>
  <w:num w:numId="5">
    <w:abstractNumId w:val="45"/>
  </w:num>
  <w:num w:numId="6">
    <w:abstractNumId w:val="15"/>
  </w:num>
  <w:num w:numId="7">
    <w:abstractNumId w:val="74"/>
  </w:num>
  <w:num w:numId="8">
    <w:abstractNumId w:val="48"/>
  </w:num>
  <w:num w:numId="9">
    <w:abstractNumId w:val="30"/>
  </w:num>
  <w:num w:numId="10">
    <w:abstractNumId w:val="43"/>
  </w:num>
  <w:num w:numId="11">
    <w:abstractNumId w:val="60"/>
  </w:num>
  <w:num w:numId="12">
    <w:abstractNumId w:val="52"/>
  </w:num>
  <w:num w:numId="13">
    <w:abstractNumId w:val="73"/>
  </w:num>
  <w:num w:numId="14">
    <w:abstractNumId w:val="57"/>
  </w:num>
  <w:num w:numId="15">
    <w:abstractNumId w:val="53"/>
  </w:num>
  <w:num w:numId="16">
    <w:abstractNumId w:val="18"/>
  </w:num>
  <w:num w:numId="17">
    <w:abstractNumId w:val="22"/>
  </w:num>
  <w:num w:numId="18">
    <w:abstractNumId w:val="40"/>
  </w:num>
  <w:num w:numId="19">
    <w:abstractNumId w:val="20"/>
  </w:num>
  <w:num w:numId="20">
    <w:abstractNumId w:val="26"/>
  </w:num>
  <w:num w:numId="21">
    <w:abstractNumId w:val="63"/>
  </w:num>
  <w:num w:numId="22">
    <w:abstractNumId w:val="35"/>
  </w:num>
  <w:num w:numId="23">
    <w:abstractNumId w:val="50"/>
  </w:num>
  <w:num w:numId="24">
    <w:abstractNumId w:val="67"/>
  </w:num>
  <w:num w:numId="25">
    <w:abstractNumId w:val="37"/>
  </w:num>
  <w:num w:numId="26">
    <w:abstractNumId w:val="54"/>
  </w:num>
  <w:num w:numId="27">
    <w:abstractNumId w:val="33"/>
  </w:num>
  <w:num w:numId="28">
    <w:abstractNumId w:val="56"/>
  </w:num>
  <w:num w:numId="29">
    <w:abstractNumId w:val="21"/>
  </w:num>
  <w:num w:numId="30">
    <w:abstractNumId w:val="68"/>
  </w:num>
  <w:num w:numId="31">
    <w:abstractNumId w:val="41"/>
  </w:num>
  <w:num w:numId="32">
    <w:abstractNumId w:val="51"/>
  </w:num>
  <w:num w:numId="33">
    <w:abstractNumId w:val="65"/>
  </w:num>
  <w:num w:numId="34">
    <w:abstractNumId w:val="70"/>
  </w:num>
  <w:num w:numId="35">
    <w:abstractNumId w:val="59"/>
  </w:num>
  <w:num w:numId="36">
    <w:abstractNumId w:val="34"/>
  </w:num>
  <w:num w:numId="37">
    <w:abstractNumId w:val="44"/>
  </w:num>
  <w:num w:numId="38">
    <w:abstractNumId w:val="49"/>
  </w:num>
  <w:num w:numId="39">
    <w:abstractNumId w:val="46"/>
  </w:num>
  <w:num w:numId="40">
    <w:abstractNumId w:val="23"/>
  </w:num>
  <w:num w:numId="41">
    <w:abstractNumId w:val="47"/>
  </w:num>
  <w:num w:numId="42">
    <w:abstractNumId w:val="62"/>
  </w:num>
  <w:num w:numId="43">
    <w:abstractNumId w:val="24"/>
  </w:num>
  <w:num w:numId="44">
    <w:abstractNumId w:val="42"/>
  </w:num>
  <w:num w:numId="45">
    <w:abstractNumId w:val="69"/>
  </w:num>
  <w:num w:numId="46">
    <w:abstractNumId w:val="66"/>
  </w:num>
  <w:num w:numId="47">
    <w:abstractNumId w:val="28"/>
  </w:num>
  <w:num w:numId="48">
    <w:abstractNumId w:val="39"/>
  </w:num>
  <w:num w:numId="49">
    <w:abstractNumId w:val="25"/>
  </w:num>
  <w:num w:numId="50">
    <w:abstractNumId w:val="64"/>
  </w:num>
  <w:num w:numId="51">
    <w:abstractNumId w:val="58"/>
  </w:num>
  <w:num w:numId="52">
    <w:abstractNumId w:val="36"/>
  </w:num>
  <w:num w:numId="53">
    <w:abstractNumId w:val="61"/>
  </w:num>
  <w:num w:numId="54">
    <w:abstractNumId w:val="38"/>
  </w:num>
  <w:num w:numId="55">
    <w:abstractNumId w:val="32"/>
  </w:num>
  <w:num w:numId="56">
    <w:abstractNumId w:val="16"/>
  </w:num>
  <w:num w:numId="57">
    <w:abstractNumId w:val="71"/>
  </w:num>
  <w:num w:numId="58">
    <w:abstractNumId w:val="72"/>
  </w:num>
  <w:num w:numId="59">
    <w:abstractNumId w:val="29"/>
  </w:num>
  <w:num w:numId="60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20"/>
    <w:rsid w:val="000014CA"/>
    <w:rsid w:val="00001745"/>
    <w:rsid w:val="000023C4"/>
    <w:rsid w:val="00002570"/>
    <w:rsid w:val="00002D38"/>
    <w:rsid w:val="00003AD3"/>
    <w:rsid w:val="00003D85"/>
    <w:rsid w:val="00003EDD"/>
    <w:rsid w:val="00003FD1"/>
    <w:rsid w:val="0000484C"/>
    <w:rsid w:val="00004877"/>
    <w:rsid w:val="00004DAC"/>
    <w:rsid w:val="00004FFE"/>
    <w:rsid w:val="0000516D"/>
    <w:rsid w:val="00005A04"/>
    <w:rsid w:val="000062A3"/>
    <w:rsid w:val="000069E0"/>
    <w:rsid w:val="00006ABE"/>
    <w:rsid w:val="00006B4A"/>
    <w:rsid w:val="000075DD"/>
    <w:rsid w:val="0001003B"/>
    <w:rsid w:val="00010942"/>
    <w:rsid w:val="000109F8"/>
    <w:rsid w:val="00011718"/>
    <w:rsid w:val="0001261C"/>
    <w:rsid w:val="0001273A"/>
    <w:rsid w:val="00012879"/>
    <w:rsid w:val="00012C34"/>
    <w:rsid w:val="00013054"/>
    <w:rsid w:val="00013524"/>
    <w:rsid w:val="00013FAD"/>
    <w:rsid w:val="0001473B"/>
    <w:rsid w:val="00015AEC"/>
    <w:rsid w:val="00015B31"/>
    <w:rsid w:val="000165FB"/>
    <w:rsid w:val="000167C3"/>
    <w:rsid w:val="000170F6"/>
    <w:rsid w:val="0001760A"/>
    <w:rsid w:val="00017B4F"/>
    <w:rsid w:val="000208F2"/>
    <w:rsid w:val="00020BEB"/>
    <w:rsid w:val="000217EE"/>
    <w:rsid w:val="00021CCA"/>
    <w:rsid w:val="000229FF"/>
    <w:rsid w:val="00022F12"/>
    <w:rsid w:val="0002322B"/>
    <w:rsid w:val="000235A5"/>
    <w:rsid w:val="0002382B"/>
    <w:rsid w:val="00023B6A"/>
    <w:rsid w:val="00023D5E"/>
    <w:rsid w:val="00023EED"/>
    <w:rsid w:val="000244E0"/>
    <w:rsid w:val="00024636"/>
    <w:rsid w:val="000248C6"/>
    <w:rsid w:val="00025495"/>
    <w:rsid w:val="0002570A"/>
    <w:rsid w:val="000264A4"/>
    <w:rsid w:val="00026800"/>
    <w:rsid w:val="000268EA"/>
    <w:rsid w:val="00026BDC"/>
    <w:rsid w:val="0002741E"/>
    <w:rsid w:val="000301A4"/>
    <w:rsid w:val="0003034A"/>
    <w:rsid w:val="00030919"/>
    <w:rsid w:val="000312DA"/>
    <w:rsid w:val="00031448"/>
    <w:rsid w:val="00031763"/>
    <w:rsid w:val="000317A6"/>
    <w:rsid w:val="00031FBE"/>
    <w:rsid w:val="0003234B"/>
    <w:rsid w:val="00033EAD"/>
    <w:rsid w:val="0003413F"/>
    <w:rsid w:val="00034818"/>
    <w:rsid w:val="00034BA2"/>
    <w:rsid w:val="00034E8F"/>
    <w:rsid w:val="00036B89"/>
    <w:rsid w:val="00037790"/>
    <w:rsid w:val="00037FB6"/>
    <w:rsid w:val="000423A3"/>
    <w:rsid w:val="0004282A"/>
    <w:rsid w:val="00042953"/>
    <w:rsid w:val="00042AAF"/>
    <w:rsid w:val="00042E0C"/>
    <w:rsid w:val="00043A61"/>
    <w:rsid w:val="00043BB8"/>
    <w:rsid w:val="000445C7"/>
    <w:rsid w:val="00044931"/>
    <w:rsid w:val="000455C9"/>
    <w:rsid w:val="00045869"/>
    <w:rsid w:val="00045D25"/>
    <w:rsid w:val="0004719C"/>
    <w:rsid w:val="00047479"/>
    <w:rsid w:val="00047B13"/>
    <w:rsid w:val="00047DB9"/>
    <w:rsid w:val="00047FAC"/>
    <w:rsid w:val="00050261"/>
    <w:rsid w:val="0005040C"/>
    <w:rsid w:val="000525CD"/>
    <w:rsid w:val="000527B8"/>
    <w:rsid w:val="00052F30"/>
    <w:rsid w:val="00053002"/>
    <w:rsid w:val="00053768"/>
    <w:rsid w:val="000550BB"/>
    <w:rsid w:val="00055B92"/>
    <w:rsid w:val="00056144"/>
    <w:rsid w:val="00056241"/>
    <w:rsid w:val="000568A4"/>
    <w:rsid w:val="00056AE4"/>
    <w:rsid w:val="00056E34"/>
    <w:rsid w:val="0005777C"/>
    <w:rsid w:val="000579AB"/>
    <w:rsid w:val="000611A9"/>
    <w:rsid w:val="00061D20"/>
    <w:rsid w:val="0006224A"/>
    <w:rsid w:val="000624B0"/>
    <w:rsid w:val="00062D71"/>
    <w:rsid w:val="00062F6F"/>
    <w:rsid w:val="000637A7"/>
    <w:rsid w:val="000638F6"/>
    <w:rsid w:val="00064E97"/>
    <w:rsid w:val="00065FDC"/>
    <w:rsid w:val="00066769"/>
    <w:rsid w:val="00070454"/>
    <w:rsid w:val="000708EA"/>
    <w:rsid w:val="0007185D"/>
    <w:rsid w:val="00071C2A"/>
    <w:rsid w:val="000727B2"/>
    <w:rsid w:val="0007281B"/>
    <w:rsid w:val="000735C4"/>
    <w:rsid w:val="00073F9E"/>
    <w:rsid w:val="000742F4"/>
    <w:rsid w:val="00075ACB"/>
    <w:rsid w:val="00076485"/>
    <w:rsid w:val="00077641"/>
    <w:rsid w:val="00080E5C"/>
    <w:rsid w:val="000812D1"/>
    <w:rsid w:val="000813AE"/>
    <w:rsid w:val="00081D1E"/>
    <w:rsid w:val="000833D4"/>
    <w:rsid w:val="0008638E"/>
    <w:rsid w:val="000879DF"/>
    <w:rsid w:val="00090ACB"/>
    <w:rsid w:val="00091E2D"/>
    <w:rsid w:val="00092D95"/>
    <w:rsid w:val="000950E3"/>
    <w:rsid w:val="0009567E"/>
    <w:rsid w:val="00095B7A"/>
    <w:rsid w:val="000A004D"/>
    <w:rsid w:val="000A1E7D"/>
    <w:rsid w:val="000A34E5"/>
    <w:rsid w:val="000A3CB8"/>
    <w:rsid w:val="000A45DA"/>
    <w:rsid w:val="000A4738"/>
    <w:rsid w:val="000A48B0"/>
    <w:rsid w:val="000A4DB1"/>
    <w:rsid w:val="000A67BD"/>
    <w:rsid w:val="000A6AC2"/>
    <w:rsid w:val="000B0645"/>
    <w:rsid w:val="000B1073"/>
    <w:rsid w:val="000B1539"/>
    <w:rsid w:val="000B276E"/>
    <w:rsid w:val="000B2CA4"/>
    <w:rsid w:val="000B3106"/>
    <w:rsid w:val="000B4B24"/>
    <w:rsid w:val="000B4EA4"/>
    <w:rsid w:val="000B641F"/>
    <w:rsid w:val="000B679A"/>
    <w:rsid w:val="000C0D49"/>
    <w:rsid w:val="000C10E9"/>
    <w:rsid w:val="000C1937"/>
    <w:rsid w:val="000C1BDF"/>
    <w:rsid w:val="000C1CCA"/>
    <w:rsid w:val="000C20CC"/>
    <w:rsid w:val="000C261A"/>
    <w:rsid w:val="000C2E4A"/>
    <w:rsid w:val="000C363E"/>
    <w:rsid w:val="000C3EFC"/>
    <w:rsid w:val="000C441B"/>
    <w:rsid w:val="000C5228"/>
    <w:rsid w:val="000C5324"/>
    <w:rsid w:val="000C5EB5"/>
    <w:rsid w:val="000C6AAB"/>
    <w:rsid w:val="000C74D3"/>
    <w:rsid w:val="000C7CCF"/>
    <w:rsid w:val="000D0312"/>
    <w:rsid w:val="000D0CF6"/>
    <w:rsid w:val="000D0ECA"/>
    <w:rsid w:val="000D2408"/>
    <w:rsid w:val="000D2B2C"/>
    <w:rsid w:val="000D2E60"/>
    <w:rsid w:val="000D3816"/>
    <w:rsid w:val="000D38A9"/>
    <w:rsid w:val="000D3B78"/>
    <w:rsid w:val="000D3CC5"/>
    <w:rsid w:val="000D458C"/>
    <w:rsid w:val="000D4E30"/>
    <w:rsid w:val="000D635A"/>
    <w:rsid w:val="000D7B50"/>
    <w:rsid w:val="000E08DB"/>
    <w:rsid w:val="000E0BCE"/>
    <w:rsid w:val="000E2382"/>
    <w:rsid w:val="000E283F"/>
    <w:rsid w:val="000E2865"/>
    <w:rsid w:val="000E2C08"/>
    <w:rsid w:val="000E2D8A"/>
    <w:rsid w:val="000E3131"/>
    <w:rsid w:val="000E3939"/>
    <w:rsid w:val="000E4153"/>
    <w:rsid w:val="000E4400"/>
    <w:rsid w:val="000E5110"/>
    <w:rsid w:val="000E522A"/>
    <w:rsid w:val="000E57F6"/>
    <w:rsid w:val="000E65FE"/>
    <w:rsid w:val="000E69E5"/>
    <w:rsid w:val="000E6C6E"/>
    <w:rsid w:val="000F04FB"/>
    <w:rsid w:val="000F0AA4"/>
    <w:rsid w:val="000F36BF"/>
    <w:rsid w:val="000F4889"/>
    <w:rsid w:val="000F4AD4"/>
    <w:rsid w:val="000F5526"/>
    <w:rsid w:val="000F57D8"/>
    <w:rsid w:val="000F5B1F"/>
    <w:rsid w:val="000F7493"/>
    <w:rsid w:val="000F7E35"/>
    <w:rsid w:val="001009B8"/>
    <w:rsid w:val="001009E5"/>
    <w:rsid w:val="00100B26"/>
    <w:rsid w:val="00101472"/>
    <w:rsid w:val="00101532"/>
    <w:rsid w:val="0010221C"/>
    <w:rsid w:val="001024E4"/>
    <w:rsid w:val="00103036"/>
    <w:rsid w:val="001031A1"/>
    <w:rsid w:val="00103834"/>
    <w:rsid w:val="00104E17"/>
    <w:rsid w:val="001065C1"/>
    <w:rsid w:val="0010730C"/>
    <w:rsid w:val="0010735E"/>
    <w:rsid w:val="00107AC2"/>
    <w:rsid w:val="00107F19"/>
    <w:rsid w:val="00110465"/>
    <w:rsid w:val="00111990"/>
    <w:rsid w:val="00111B05"/>
    <w:rsid w:val="0011226C"/>
    <w:rsid w:val="001150C0"/>
    <w:rsid w:val="0011539C"/>
    <w:rsid w:val="00116B91"/>
    <w:rsid w:val="00117CA2"/>
    <w:rsid w:val="00117F75"/>
    <w:rsid w:val="001205ED"/>
    <w:rsid w:val="00120B4F"/>
    <w:rsid w:val="00120C04"/>
    <w:rsid w:val="0012193D"/>
    <w:rsid w:val="00121DC6"/>
    <w:rsid w:val="00122F5E"/>
    <w:rsid w:val="00123023"/>
    <w:rsid w:val="001236EF"/>
    <w:rsid w:val="0012407A"/>
    <w:rsid w:val="001240AF"/>
    <w:rsid w:val="00124632"/>
    <w:rsid w:val="00124BA4"/>
    <w:rsid w:val="001258AD"/>
    <w:rsid w:val="00125D39"/>
    <w:rsid w:val="00126295"/>
    <w:rsid w:val="00126311"/>
    <w:rsid w:val="00127B80"/>
    <w:rsid w:val="00130285"/>
    <w:rsid w:val="00130C0D"/>
    <w:rsid w:val="00130D9E"/>
    <w:rsid w:val="0013102A"/>
    <w:rsid w:val="00132643"/>
    <w:rsid w:val="0013289C"/>
    <w:rsid w:val="0013382C"/>
    <w:rsid w:val="00133F6F"/>
    <w:rsid w:val="0013449D"/>
    <w:rsid w:val="00134813"/>
    <w:rsid w:val="00134E1C"/>
    <w:rsid w:val="00135B94"/>
    <w:rsid w:val="00135BCA"/>
    <w:rsid w:val="00135EAB"/>
    <w:rsid w:val="00137B8C"/>
    <w:rsid w:val="00141B88"/>
    <w:rsid w:val="00141D70"/>
    <w:rsid w:val="00142108"/>
    <w:rsid w:val="00142629"/>
    <w:rsid w:val="001434F3"/>
    <w:rsid w:val="001437F9"/>
    <w:rsid w:val="00143DB0"/>
    <w:rsid w:val="001449E8"/>
    <w:rsid w:val="00144CB8"/>
    <w:rsid w:val="00145B00"/>
    <w:rsid w:val="001475CA"/>
    <w:rsid w:val="001519ED"/>
    <w:rsid w:val="00151A09"/>
    <w:rsid w:val="00151A2C"/>
    <w:rsid w:val="001522EC"/>
    <w:rsid w:val="00154536"/>
    <w:rsid w:val="001548C7"/>
    <w:rsid w:val="0015639D"/>
    <w:rsid w:val="00156465"/>
    <w:rsid w:val="00156D9F"/>
    <w:rsid w:val="0015703A"/>
    <w:rsid w:val="00157353"/>
    <w:rsid w:val="0016110E"/>
    <w:rsid w:val="001624BF"/>
    <w:rsid w:val="00162688"/>
    <w:rsid w:val="00162D78"/>
    <w:rsid w:val="00163C7D"/>
    <w:rsid w:val="00165D37"/>
    <w:rsid w:val="00167384"/>
    <w:rsid w:val="0016759B"/>
    <w:rsid w:val="001676CB"/>
    <w:rsid w:val="00167D5E"/>
    <w:rsid w:val="00167E2A"/>
    <w:rsid w:val="00171205"/>
    <w:rsid w:val="001716D2"/>
    <w:rsid w:val="00172521"/>
    <w:rsid w:val="001728AE"/>
    <w:rsid w:val="0017300B"/>
    <w:rsid w:val="00174E66"/>
    <w:rsid w:val="00175B8A"/>
    <w:rsid w:val="00176886"/>
    <w:rsid w:val="00176D15"/>
    <w:rsid w:val="00177794"/>
    <w:rsid w:val="00177A0D"/>
    <w:rsid w:val="00180543"/>
    <w:rsid w:val="00180F03"/>
    <w:rsid w:val="00181C39"/>
    <w:rsid w:val="00182095"/>
    <w:rsid w:val="00182384"/>
    <w:rsid w:val="001828B5"/>
    <w:rsid w:val="00182CAD"/>
    <w:rsid w:val="00183508"/>
    <w:rsid w:val="00185734"/>
    <w:rsid w:val="001858A3"/>
    <w:rsid w:val="00185C06"/>
    <w:rsid w:val="001861AB"/>
    <w:rsid w:val="0018787C"/>
    <w:rsid w:val="001878EE"/>
    <w:rsid w:val="0019087D"/>
    <w:rsid w:val="00190BB1"/>
    <w:rsid w:val="00191109"/>
    <w:rsid w:val="00191210"/>
    <w:rsid w:val="00191947"/>
    <w:rsid w:val="00192AD2"/>
    <w:rsid w:val="00192E5C"/>
    <w:rsid w:val="00194403"/>
    <w:rsid w:val="00194EC6"/>
    <w:rsid w:val="001959FA"/>
    <w:rsid w:val="00196C4F"/>
    <w:rsid w:val="00196E5E"/>
    <w:rsid w:val="00197062"/>
    <w:rsid w:val="00197971"/>
    <w:rsid w:val="001A0F6D"/>
    <w:rsid w:val="001A1877"/>
    <w:rsid w:val="001A1E87"/>
    <w:rsid w:val="001A20B9"/>
    <w:rsid w:val="001A2E24"/>
    <w:rsid w:val="001A531E"/>
    <w:rsid w:val="001A62AC"/>
    <w:rsid w:val="001A75A0"/>
    <w:rsid w:val="001B04F0"/>
    <w:rsid w:val="001B16E3"/>
    <w:rsid w:val="001B1D38"/>
    <w:rsid w:val="001B2569"/>
    <w:rsid w:val="001B3271"/>
    <w:rsid w:val="001B3E66"/>
    <w:rsid w:val="001B49A1"/>
    <w:rsid w:val="001B4FB4"/>
    <w:rsid w:val="001B5069"/>
    <w:rsid w:val="001B5AE1"/>
    <w:rsid w:val="001B601D"/>
    <w:rsid w:val="001B6106"/>
    <w:rsid w:val="001B6717"/>
    <w:rsid w:val="001B69F6"/>
    <w:rsid w:val="001B6E3D"/>
    <w:rsid w:val="001B6E6A"/>
    <w:rsid w:val="001B6F9A"/>
    <w:rsid w:val="001B7027"/>
    <w:rsid w:val="001B7986"/>
    <w:rsid w:val="001B7A6F"/>
    <w:rsid w:val="001C01E0"/>
    <w:rsid w:val="001C0440"/>
    <w:rsid w:val="001C0CDB"/>
    <w:rsid w:val="001C0EAB"/>
    <w:rsid w:val="001C10A6"/>
    <w:rsid w:val="001C1257"/>
    <w:rsid w:val="001C1F28"/>
    <w:rsid w:val="001C2889"/>
    <w:rsid w:val="001C2D5F"/>
    <w:rsid w:val="001C3336"/>
    <w:rsid w:val="001C3583"/>
    <w:rsid w:val="001C3CD2"/>
    <w:rsid w:val="001C44EB"/>
    <w:rsid w:val="001C452A"/>
    <w:rsid w:val="001C4C3A"/>
    <w:rsid w:val="001C56F4"/>
    <w:rsid w:val="001C6847"/>
    <w:rsid w:val="001C6AC3"/>
    <w:rsid w:val="001C6D2A"/>
    <w:rsid w:val="001C6DD7"/>
    <w:rsid w:val="001C7B0A"/>
    <w:rsid w:val="001D23AB"/>
    <w:rsid w:val="001D2DC9"/>
    <w:rsid w:val="001D3E65"/>
    <w:rsid w:val="001D40F9"/>
    <w:rsid w:val="001D496B"/>
    <w:rsid w:val="001D5586"/>
    <w:rsid w:val="001D571C"/>
    <w:rsid w:val="001D597B"/>
    <w:rsid w:val="001D5D69"/>
    <w:rsid w:val="001D6AFE"/>
    <w:rsid w:val="001D6E43"/>
    <w:rsid w:val="001E06E9"/>
    <w:rsid w:val="001E1626"/>
    <w:rsid w:val="001E1B96"/>
    <w:rsid w:val="001E1BCA"/>
    <w:rsid w:val="001E39FB"/>
    <w:rsid w:val="001E591B"/>
    <w:rsid w:val="001E7027"/>
    <w:rsid w:val="001E708A"/>
    <w:rsid w:val="001E7453"/>
    <w:rsid w:val="001E7741"/>
    <w:rsid w:val="001E7D38"/>
    <w:rsid w:val="001F0499"/>
    <w:rsid w:val="001F0BAF"/>
    <w:rsid w:val="001F125F"/>
    <w:rsid w:val="001F1D22"/>
    <w:rsid w:val="001F1EBB"/>
    <w:rsid w:val="001F2EC5"/>
    <w:rsid w:val="001F3725"/>
    <w:rsid w:val="001F3CAB"/>
    <w:rsid w:val="001F60D8"/>
    <w:rsid w:val="001F660D"/>
    <w:rsid w:val="001F710D"/>
    <w:rsid w:val="001F71FC"/>
    <w:rsid w:val="00200E44"/>
    <w:rsid w:val="0020191C"/>
    <w:rsid w:val="00202F43"/>
    <w:rsid w:val="00203A99"/>
    <w:rsid w:val="00204A5F"/>
    <w:rsid w:val="00205C97"/>
    <w:rsid w:val="00205EB3"/>
    <w:rsid w:val="00206DA2"/>
    <w:rsid w:val="00207652"/>
    <w:rsid w:val="00207699"/>
    <w:rsid w:val="00207F9B"/>
    <w:rsid w:val="0021111A"/>
    <w:rsid w:val="00211309"/>
    <w:rsid w:val="002119E0"/>
    <w:rsid w:val="00212195"/>
    <w:rsid w:val="002125C9"/>
    <w:rsid w:val="00213591"/>
    <w:rsid w:val="00213AC7"/>
    <w:rsid w:val="00213AF3"/>
    <w:rsid w:val="00213BA8"/>
    <w:rsid w:val="00215C61"/>
    <w:rsid w:val="00216052"/>
    <w:rsid w:val="002163C0"/>
    <w:rsid w:val="00216768"/>
    <w:rsid w:val="00216772"/>
    <w:rsid w:val="00216E28"/>
    <w:rsid w:val="00217840"/>
    <w:rsid w:val="00217951"/>
    <w:rsid w:val="00221141"/>
    <w:rsid w:val="00221951"/>
    <w:rsid w:val="002220B1"/>
    <w:rsid w:val="00222458"/>
    <w:rsid w:val="002229EC"/>
    <w:rsid w:val="00222D20"/>
    <w:rsid w:val="00223E3E"/>
    <w:rsid w:val="00224218"/>
    <w:rsid w:val="002274AE"/>
    <w:rsid w:val="002274F5"/>
    <w:rsid w:val="00230938"/>
    <w:rsid w:val="00230A12"/>
    <w:rsid w:val="0023106A"/>
    <w:rsid w:val="00231374"/>
    <w:rsid w:val="00231A70"/>
    <w:rsid w:val="002322A2"/>
    <w:rsid w:val="00232E54"/>
    <w:rsid w:val="00234E81"/>
    <w:rsid w:val="002359C0"/>
    <w:rsid w:val="002367B4"/>
    <w:rsid w:val="00236B20"/>
    <w:rsid w:val="002379E3"/>
    <w:rsid w:val="00240780"/>
    <w:rsid w:val="00240E42"/>
    <w:rsid w:val="00242A81"/>
    <w:rsid w:val="00243D1B"/>
    <w:rsid w:val="00243E3D"/>
    <w:rsid w:val="00245823"/>
    <w:rsid w:val="00245D8F"/>
    <w:rsid w:val="002462F4"/>
    <w:rsid w:val="002467E2"/>
    <w:rsid w:val="002468AC"/>
    <w:rsid w:val="00250021"/>
    <w:rsid w:val="002503D7"/>
    <w:rsid w:val="0025050C"/>
    <w:rsid w:val="002506E5"/>
    <w:rsid w:val="00250C9F"/>
    <w:rsid w:val="0025141B"/>
    <w:rsid w:val="002528A9"/>
    <w:rsid w:val="00252C79"/>
    <w:rsid w:val="00253549"/>
    <w:rsid w:val="0025409A"/>
    <w:rsid w:val="002546F7"/>
    <w:rsid w:val="00254E72"/>
    <w:rsid w:val="00254F30"/>
    <w:rsid w:val="00255648"/>
    <w:rsid w:val="002557C6"/>
    <w:rsid w:val="00255ADA"/>
    <w:rsid w:val="00255F76"/>
    <w:rsid w:val="00260092"/>
    <w:rsid w:val="002602E0"/>
    <w:rsid w:val="002611DD"/>
    <w:rsid w:val="00261EE5"/>
    <w:rsid w:val="002629A7"/>
    <w:rsid w:val="00262DDC"/>
    <w:rsid w:val="00263191"/>
    <w:rsid w:val="00265419"/>
    <w:rsid w:val="0026541B"/>
    <w:rsid w:val="00266989"/>
    <w:rsid w:val="00266E11"/>
    <w:rsid w:val="0026731A"/>
    <w:rsid w:val="0026749E"/>
    <w:rsid w:val="00270A42"/>
    <w:rsid w:val="00271407"/>
    <w:rsid w:val="0027195C"/>
    <w:rsid w:val="00271FC8"/>
    <w:rsid w:val="0027250B"/>
    <w:rsid w:val="0027318B"/>
    <w:rsid w:val="00273429"/>
    <w:rsid w:val="00274923"/>
    <w:rsid w:val="002750B6"/>
    <w:rsid w:val="00275CDF"/>
    <w:rsid w:val="00277582"/>
    <w:rsid w:val="00277891"/>
    <w:rsid w:val="002808D6"/>
    <w:rsid w:val="00281FE6"/>
    <w:rsid w:val="0028296F"/>
    <w:rsid w:val="00282ACB"/>
    <w:rsid w:val="00282B50"/>
    <w:rsid w:val="00282CF8"/>
    <w:rsid w:val="0028329C"/>
    <w:rsid w:val="00283AEB"/>
    <w:rsid w:val="002848A6"/>
    <w:rsid w:val="00284B57"/>
    <w:rsid w:val="0028512F"/>
    <w:rsid w:val="00285894"/>
    <w:rsid w:val="00285A26"/>
    <w:rsid w:val="00285D1A"/>
    <w:rsid w:val="002865B8"/>
    <w:rsid w:val="00287257"/>
    <w:rsid w:val="00290718"/>
    <w:rsid w:val="00290E96"/>
    <w:rsid w:val="00291853"/>
    <w:rsid w:val="002919D0"/>
    <w:rsid w:val="0029236B"/>
    <w:rsid w:val="002929ED"/>
    <w:rsid w:val="002932F1"/>
    <w:rsid w:val="00294DCF"/>
    <w:rsid w:val="00294FED"/>
    <w:rsid w:val="00296AF4"/>
    <w:rsid w:val="00296B58"/>
    <w:rsid w:val="0029790C"/>
    <w:rsid w:val="002A15D2"/>
    <w:rsid w:val="002A1D5B"/>
    <w:rsid w:val="002A2807"/>
    <w:rsid w:val="002A2E83"/>
    <w:rsid w:val="002A512D"/>
    <w:rsid w:val="002A552F"/>
    <w:rsid w:val="002A567E"/>
    <w:rsid w:val="002A64FD"/>
    <w:rsid w:val="002A6FD6"/>
    <w:rsid w:val="002A747C"/>
    <w:rsid w:val="002A777C"/>
    <w:rsid w:val="002A78BB"/>
    <w:rsid w:val="002A7AD4"/>
    <w:rsid w:val="002B0028"/>
    <w:rsid w:val="002B1170"/>
    <w:rsid w:val="002B1366"/>
    <w:rsid w:val="002B172E"/>
    <w:rsid w:val="002B1ABD"/>
    <w:rsid w:val="002B26B9"/>
    <w:rsid w:val="002B2BC0"/>
    <w:rsid w:val="002B2CE9"/>
    <w:rsid w:val="002B3641"/>
    <w:rsid w:val="002B3738"/>
    <w:rsid w:val="002B4243"/>
    <w:rsid w:val="002B4D2F"/>
    <w:rsid w:val="002B5532"/>
    <w:rsid w:val="002B57A9"/>
    <w:rsid w:val="002B6DA6"/>
    <w:rsid w:val="002B7321"/>
    <w:rsid w:val="002C0595"/>
    <w:rsid w:val="002C0C0B"/>
    <w:rsid w:val="002C122F"/>
    <w:rsid w:val="002C1752"/>
    <w:rsid w:val="002C1803"/>
    <w:rsid w:val="002C2139"/>
    <w:rsid w:val="002C2405"/>
    <w:rsid w:val="002C2914"/>
    <w:rsid w:val="002C2F93"/>
    <w:rsid w:val="002C3C0A"/>
    <w:rsid w:val="002C4196"/>
    <w:rsid w:val="002C43E1"/>
    <w:rsid w:val="002C48CE"/>
    <w:rsid w:val="002C5DD6"/>
    <w:rsid w:val="002C5E60"/>
    <w:rsid w:val="002C70F8"/>
    <w:rsid w:val="002D00E6"/>
    <w:rsid w:val="002D0D00"/>
    <w:rsid w:val="002D0E90"/>
    <w:rsid w:val="002D1CCB"/>
    <w:rsid w:val="002D2041"/>
    <w:rsid w:val="002D38C4"/>
    <w:rsid w:val="002D4907"/>
    <w:rsid w:val="002D53A0"/>
    <w:rsid w:val="002D59E1"/>
    <w:rsid w:val="002D6597"/>
    <w:rsid w:val="002D6661"/>
    <w:rsid w:val="002D73D4"/>
    <w:rsid w:val="002D745B"/>
    <w:rsid w:val="002D7FA2"/>
    <w:rsid w:val="002E0004"/>
    <w:rsid w:val="002E00A7"/>
    <w:rsid w:val="002E1224"/>
    <w:rsid w:val="002E1397"/>
    <w:rsid w:val="002E1ABA"/>
    <w:rsid w:val="002E1B7B"/>
    <w:rsid w:val="002E3377"/>
    <w:rsid w:val="002E3909"/>
    <w:rsid w:val="002E3C44"/>
    <w:rsid w:val="002E4169"/>
    <w:rsid w:val="002E42CE"/>
    <w:rsid w:val="002E4723"/>
    <w:rsid w:val="002E5EAB"/>
    <w:rsid w:val="002E5F01"/>
    <w:rsid w:val="002E65C8"/>
    <w:rsid w:val="002E65D6"/>
    <w:rsid w:val="002E7837"/>
    <w:rsid w:val="002F0660"/>
    <w:rsid w:val="002F101A"/>
    <w:rsid w:val="002F1426"/>
    <w:rsid w:val="002F1CA0"/>
    <w:rsid w:val="002F2A69"/>
    <w:rsid w:val="002F334D"/>
    <w:rsid w:val="002F498F"/>
    <w:rsid w:val="002F4D5D"/>
    <w:rsid w:val="002F5293"/>
    <w:rsid w:val="002F52C6"/>
    <w:rsid w:val="002F5382"/>
    <w:rsid w:val="002F576E"/>
    <w:rsid w:val="002F6239"/>
    <w:rsid w:val="002F623F"/>
    <w:rsid w:val="002F70F7"/>
    <w:rsid w:val="002F738B"/>
    <w:rsid w:val="002F7636"/>
    <w:rsid w:val="003006DB"/>
    <w:rsid w:val="00302018"/>
    <w:rsid w:val="003024E9"/>
    <w:rsid w:val="00302F87"/>
    <w:rsid w:val="0030390A"/>
    <w:rsid w:val="00303ED3"/>
    <w:rsid w:val="00304F0C"/>
    <w:rsid w:val="00305525"/>
    <w:rsid w:val="00305543"/>
    <w:rsid w:val="00305BC4"/>
    <w:rsid w:val="00305BD3"/>
    <w:rsid w:val="00305DC8"/>
    <w:rsid w:val="00306258"/>
    <w:rsid w:val="00306F99"/>
    <w:rsid w:val="003100B0"/>
    <w:rsid w:val="003104C3"/>
    <w:rsid w:val="00310B8E"/>
    <w:rsid w:val="0031136C"/>
    <w:rsid w:val="00311751"/>
    <w:rsid w:val="00311995"/>
    <w:rsid w:val="003119C7"/>
    <w:rsid w:val="003137F9"/>
    <w:rsid w:val="003147F1"/>
    <w:rsid w:val="0031540F"/>
    <w:rsid w:val="00315F33"/>
    <w:rsid w:val="00316480"/>
    <w:rsid w:val="003164E7"/>
    <w:rsid w:val="00316BD9"/>
    <w:rsid w:val="00317049"/>
    <w:rsid w:val="00317358"/>
    <w:rsid w:val="003175B8"/>
    <w:rsid w:val="00317CD6"/>
    <w:rsid w:val="00317F8E"/>
    <w:rsid w:val="003202B9"/>
    <w:rsid w:val="0032036D"/>
    <w:rsid w:val="00320E29"/>
    <w:rsid w:val="00320EBD"/>
    <w:rsid w:val="00321B06"/>
    <w:rsid w:val="00322E42"/>
    <w:rsid w:val="00324E6B"/>
    <w:rsid w:val="00324FB5"/>
    <w:rsid w:val="00326687"/>
    <w:rsid w:val="00330DF1"/>
    <w:rsid w:val="0033175B"/>
    <w:rsid w:val="00331A5C"/>
    <w:rsid w:val="003320E2"/>
    <w:rsid w:val="00332274"/>
    <w:rsid w:val="003325B5"/>
    <w:rsid w:val="00332975"/>
    <w:rsid w:val="0033474C"/>
    <w:rsid w:val="00334C4A"/>
    <w:rsid w:val="00336667"/>
    <w:rsid w:val="0033678F"/>
    <w:rsid w:val="00337986"/>
    <w:rsid w:val="003406C6"/>
    <w:rsid w:val="003406C9"/>
    <w:rsid w:val="00341351"/>
    <w:rsid w:val="00341DA3"/>
    <w:rsid w:val="00341DA7"/>
    <w:rsid w:val="00341F5A"/>
    <w:rsid w:val="00342956"/>
    <w:rsid w:val="00343E8E"/>
    <w:rsid w:val="003448CC"/>
    <w:rsid w:val="0034508A"/>
    <w:rsid w:val="00345998"/>
    <w:rsid w:val="00346812"/>
    <w:rsid w:val="00346942"/>
    <w:rsid w:val="003508C3"/>
    <w:rsid w:val="00351183"/>
    <w:rsid w:val="003515AB"/>
    <w:rsid w:val="0035194C"/>
    <w:rsid w:val="00351F76"/>
    <w:rsid w:val="003522B0"/>
    <w:rsid w:val="003525C4"/>
    <w:rsid w:val="003530D5"/>
    <w:rsid w:val="00353B96"/>
    <w:rsid w:val="00353BF8"/>
    <w:rsid w:val="003541E5"/>
    <w:rsid w:val="00354AAD"/>
    <w:rsid w:val="00355838"/>
    <w:rsid w:val="00360603"/>
    <w:rsid w:val="00360C74"/>
    <w:rsid w:val="00361C9D"/>
    <w:rsid w:val="00361F1B"/>
    <w:rsid w:val="003624D5"/>
    <w:rsid w:val="00363CC9"/>
    <w:rsid w:val="00364906"/>
    <w:rsid w:val="0036508A"/>
    <w:rsid w:val="003657A6"/>
    <w:rsid w:val="003658FF"/>
    <w:rsid w:val="00365DD3"/>
    <w:rsid w:val="00365E69"/>
    <w:rsid w:val="00367A09"/>
    <w:rsid w:val="00367D33"/>
    <w:rsid w:val="0037008F"/>
    <w:rsid w:val="003702AA"/>
    <w:rsid w:val="00370D5C"/>
    <w:rsid w:val="00373998"/>
    <w:rsid w:val="0037427B"/>
    <w:rsid w:val="00374526"/>
    <w:rsid w:val="0037605C"/>
    <w:rsid w:val="00376213"/>
    <w:rsid w:val="003767DF"/>
    <w:rsid w:val="0037722B"/>
    <w:rsid w:val="0038041B"/>
    <w:rsid w:val="00380CE2"/>
    <w:rsid w:val="0038162D"/>
    <w:rsid w:val="003819C0"/>
    <w:rsid w:val="00381AB5"/>
    <w:rsid w:val="00381D57"/>
    <w:rsid w:val="00381D95"/>
    <w:rsid w:val="00381EF8"/>
    <w:rsid w:val="0038236F"/>
    <w:rsid w:val="0038246B"/>
    <w:rsid w:val="003826A3"/>
    <w:rsid w:val="00382983"/>
    <w:rsid w:val="00383655"/>
    <w:rsid w:val="003836D2"/>
    <w:rsid w:val="0038400E"/>
    <w:rsid w:val="003840C5"/>
    <w:rsid w:val="003844DB"/>
    <w:rsid w:val="00384B94"/>
    <w:rsid w:val="00385873"/>
    <w:rsid w:val="00387116"/>
    <w:rsid w:val="0038757C"/>
    <w:rsid w:val="003875BB"/>
    <w:rsid w:val="0038799D"/>
    <w:rsid w:val="0039004A"/>
    <w:rsid w:val="003904F0"/>
    <w:rsid w:val="003912E1"/>
    <w:rsid w:val="00391684"/>
    <w:rsid w:val="003917E9"/>
    <w:rsid w:val="00392863"/>
    <w:rsid w:val="00392890"/>
    <w:rsid w:val="003928FD"/>
    <w:rsid w:val="00392B04"/>
    <w:rsid w:val="00392D69"/>
    <w:rsid w:val="00393E95"/>
    <w:rsid w:val="00394F7B"/>
    <w:rsid w:val="003951B6"/>
    <w:rsid w:val="0039591D"/>
    <w:rsid w:val="00395C64"/>
    <w:rsid w:val="003961AE"/>
    <w:rsid w:val="00396E84"/>
    <w:rsid w:val="003971B4"/>
    <w:rsid w:val="00397D84"/>
    <w:rsid w:val="003A003D"/>
    <w:rsid w:val="003A08FD"/>
    <w:rsid w:val="003A342C"/>
    <w:rsid w:val="003A4818"/>
    <w:rsid w:val="003A4967"/>
    <w:rsid w:val="003A4B26"/>
    <w:rsid w:val="003A4B5A"/>
    <w:rsid w:val="003A4C83"/>
    <w:rsid w:val="003A5D72"/>
    <w:rsid w:val="003A6231"/>
    <w:rsid w:val="003A70F6"/>
    <w:rsid w:val="003A7328"/>
    <w:rsid w:val="003B04DB"/>
    <w:rsid w:val="003B13F7"/>
    <w:rsid w:val="003B16E5"/>
    <w:rsid w:val="003B2379"/>
    <w:rsid w:val="003B26FC"/>
    <w:rsid w:val="003B457D"/>
    <w:rsid w:val="003B4A03"/>
    <w:rsid w:val="003B4DC8"/>
    <w:rsid w:val="003B5C66"/>
    <w:rsid w:val="003B63EC"/>
    <w:rsid w:val="003B7CE0"/>
    <w:rsid w:val="003C01D3"/>
    <w:rsid w:val="003C02EC"/>
    <w:rsid w:val="003C0B08"/>
    <w:rsid w:val="003C0E58"/>
    <w:rsid w:val="003C11C5"/>
    <w:rsid w:val="003C1223"/>
    <w:rsid w:val="003C1F4D"/>
    <w:rsid w:val="003C22CB"/>
    <w:rsid w:val="003C3D00"/>
    <w:rsid w:val="003C4DF5"/>
    <w:rsid w:val="003C5537"/>
    <w:rsid w:val="003C5F91"/>
    <w:rsid w:val="003C68AB"/>
    <w:rsid w:val="003C7021"/>
    <w:rsid w:val="003D02C5"/>
    <w:rsid w:val="003D0CB1"/>
    <w:rsid w:val="003D0CE1"/>
    <w:rsid w:val="003D0F19"/>
    <w:rsid w:val="003D1C3F"/>
    <w:rsid w:val="003D2B06"/>
    <w:rsid w:val="003D3617"/>
    <w:rsid w:val="003D39CD"/>
    <w:rsid w:val="003D47F7"/>
    <w:rsid w:val="003D546D"/>
    <w:rsid w:val="003D5EDE"/>
    <w:rsid w:val="003D6119"/>
    <w:rsid w:val="003D6550"/>
    <w:rsid w:val="003E033E"/>
    <w:rsid w:val="003E08ED"/>
    <w:rsid w:val="003E1B30"/>
    <w:rsid w:val="003E1B7D"/>
    <w:rsid w:val="003E1FC3"/>
    <w:rsid w:val="003E207F"/>
    <w:rsid w:val="003E2566"/>
    <w:rsid w:val="003E2E6C"/>
    <w:rsid w:val="003E4599"/>
    <w:rsid w:val="003E478A"/>
    <w:rsid w:val="003E4A0C"/>
    <w:rsid w:val="003E4CD2"/>
    <w:rsid w:val="003E796B"/>
    <w:rsid w:val="003F0318"/>
    <w:rsid w:val="003F114B"/>
    <w:rsid w:val="003F2784"/>
    <w:rsid w:val="003F40D9"/>
    <w:rsid w:val="003F5D02"/>
    <w:rsid w:val="003F64B8"/>
    <w:rsid w:val="003F686B"/>
    <w:rsid w:val="003F70C5"/>
    <w:rsid w:val="003F7747"/>
    <w:rsid w:val="003F7919"/>
    <w:rsid w:val="003F7A9B"/>
    <w:rsid w:val="004013D3"/>
    <w:rsid w:val="00402475"/>
    <w:rsid w:val="00402A01"/>
    <w:rsid w:val="004032B7"/>
    <w:rsid w:val="004041F7"/>
    <w:rsid w:val="00404EB3"/>
    <w:rsid w:val="00405DBA"/>
    <w:rsid w:val="004064F5"/>
    <w:rsid w:val="0040699F"/>
    <w:rsid w:val="00412C3B"/>
    <w:rsid w:val="00412D34"/>
    <w:rsid w:val="00413679"/>
    <w:rsid w:val="004136DD"/>
    <w:rsid w:val="004137FA"/>
    <w:rsid w:val="004138D5"/>
    <w:rsid w:val="00414479"/>
    <w:rsid w:val="0041455A"/>
    <w:rsid w:val="00414F48"/>
    <w:rsid w:val="004166C5"/>
    <w:rsid w:val="004167B6"/>
    <w:rsid w:val="00416DA8"/>
    <w:rsid w:val="004223F0"/>
    <w:rsid w:val="004225A6"/>
    <w:rsid w:val="0042296D"/>
    <w:rsid w:val="00422EB9"/>
    <w:rsid w:val="00422F07"/>
    <w:rsid w:val="00423C1E"/>
    <w:rsid w:val="00423E22"/>
    <w:rsid w:val="004253DB"/>
    <w:rsid w:val="00425829"/>
    <w:rsid w:val="00425BDF"/>
    <w:rsid w:val="00425DB4"/>
    <w:rsid w:val="00425F2E"/>
    <w:rsid w:val="00426452"/>
    <w:rsid w:val="004300F9"/>
    <w:rsid w:val="004301A1"/>
    <w:rsid w:val="004305E5"/>
    <w:rsid w:val="0043170E"/>
    <w:rsid w:val="004318EA"/>
    <w:rsid w:val="00432982"/>
    <w:rsid w:val="00432AEC"/>
    <w:rsid w:val="0043330A"/>
    <w:rsid w:val="00433FAD"/>
    <w:rsid w:val="004346FA"/>
    <w:rsid w:val="00434AD9"/>
    <w:rsid w:val="00434AEA"/>
    <w:rsid w:val="00435121"/>
    <w:rsid w:val="0043521C"/>
    <w:rsid w:val="00435598"/>
    <w:rsid w:val="00437912"/>
    <w:rsid w:val="00437A0F"/>
    <w:rsid w:val="004429C8"/>
    <w:rsid w:val="0044426C"/>
    <w:rsid w:val="004443B7"/>
    <w:rsid w:val="00444A68"/>
    <w:rsid w:val="00444CFE"/>
    <w:rsid w:val="00445839"/>
    <w:rsid w:val="0044634C"/>
    <w:rsid w:val="004465F2"/>
    <w:rsid w:val="00446DC5"/>
    <w:rsid w:val="004503C7"/>
    <w:rsid w:val="00450789"/>
    <w:rsid w:val="00451CC2"/>
    <w:rsid w:val="004530DB"/>
    <w:rsid w:val="0045321C"/>
    <w:rsid w:val="00454D12"/>
    <w:rsid w:val="00455CA2"/>
    <w:rsid w:val="00457318"/>
    <w:rsid w:val="00457733"/>
    <w:rsid w:val="00457DED"/>
    <w:rsid w:val="00460A9B"/>
    <w:rsid w:val="004613D3"/>
    <w:rsid w:val="00461B3C"/>
    <w:rsid w:val="004629EC"/>
    <w:rsid w:val="00462EA8"/>
    <w:rsid w:val="00464CC0"/>
    <w:rsid w:val="00465520"/>
    <w:rsid w:val="004668DD"/>
    <w:rsid w:val="004674D8"/>
    <w:rsid w:val="004676E3"/>
    <w:rsid w:val="00467C3E"/>
    <w:rsid w:val="004714F6"/>
    <w:rsid w:val="0047198F"/>
    <w:rsid w:val="00471ADD"/>
    <w:rsid w:val="004728DC"/>
    <w:rsid w:val="00473734"/>
    <w:rsid w:val="004737BE"/>
    <w:rsid w:val="004741DE"/>
    <w:rsid w:val="00474591"/>
    <w:rsid w:val="00475E37"/>
    <w:rsid w:val="00475EAC"/>
    <w:rsid w:val="00476022"/>
    <w:rsid w:val="00476D0E"/>
    <w:rsid w:val="00477F12"/>
    <w:rsid w:val="004800F0"/>
    <w:rsid w:val="00480205"/>
    <w:rsid w:val="00480343"/>
    <w:rsid w:val="00480797"/>
    <w:rsid w:val="00480B36"/>
    <w:rsid w:val="004817A1"/>
    <w:rsid w:val="00481D3B"/>
    <w:rsid w:val="00481E90"/>
    <w:rsid w:val="00482A5C"/>
    <w:rsid w:val="0048371C"/>
    <w:rsid w:val="004839AA"/>
    <w:rsid w:val="004844D4"/>
    <w:rsid w:val="00485E8E"/>
    <w:rsid w:val="00486CF7"/>
    <w:rsid w:val="00486F52"/>
    <w:rsid w:val="00490F45"/>
    <w:rsid w:val="00490F9A"/>
    <w:rsid w:val="004915FE"/>
    <w:rsid w:val="00492247"/>
    <w:rsid w:val="00493DA5"/>
    <w:rsid w:val="00494D82"/>
    <w:rsid w:val="00496422"/>
    <w:rsid w:val="00496607"/>
    <w:rsid w:val="0049709E"/>
    <w:rsid w:val="00497437"/>
    <w:rsid w:val="00497756"/>
    <w:rsid w:val="00497F3C"/>
    <w:rsid w:val="004A0F51"/>
    <w:rsid w:val="004A27AA"/>
    <w:rsid w:val="004A2B76"/>
    <w:rsid w:val="004A3772"/>
    <w:rsid w:val="004A396E"/>
    <w:rsid w:val="004A3E9F"/>
    <w:rsid w:val="004A3FAE"/>
    <w:rsid w:val="004A429A"/>
    <w:rsid w:val="004A46F4"/>
    <w:rsid w:val="004A561F"/>
    <w:rsid w:val="004A5DD5"/>
    <w:rsid w:val="004A5EA8"/>
    <w:rsid w:val="004A6585"/>
    <w:rsid w:val="004A7403"/>
    <w:rsid w:val="004A7993"/>
    <w:rsid w:val="004B0023"/>
    <w:rsid w:val="004B0EDF"/>
    <w:rsid w:val="004B0F59"/>
    <w:rsid w:val="004B1510"/>
    <w:rsid w:val="004B1559"/>
    <w:rsid w:val="004B1851"/>
    <w:rsid w:val="004B1C1E"/>
    <w:rsid w:val="004B20BB"/>
    <w:rsid w:val="004B26F1"/>
    <w:rsid w:val="004B2CC7"/>
    <w:rsid w:val="004B3372"/>
    <w:rsid w:val="004B3A17"/>
    <w:rsid w:val="004B4FBF"/>
    <w:rsid w:val="004B5273"/>
    <w:rsid w:val="004B52DD"/>
    <w:rsid w:val="004B5EF2"/>
    <w:rsid w:val="004B6006"/>
    <w:rsid w:val="004B6D76"/>
    <w:rsid w:val="004B6E9B"/>
    <w:rsid w:val="004B7D98"/>
    <w:rsid w:val="004C097B"/>
    <w:rsid w:val="004C0BBA"/>
    <w:rsid w:val="004C1A80"/>
    <w:rsid w:val="004C2A37"/>
    <w:rsid w:val="004C2FD1"/>
    <w:rsid w:val="004C44C9"/>
    <w:rsid w:val="004C52DD"/>
    <w:rsid w:val="004C5B2C"/>
    <w:rsid w:val="004C607D"/>
    <w:rsid w:val="004D0601"/>
    <w:rsid w:val="004D0884"/>
    <w:rsid w:val="004D0A39"/>
    <w:rsid w:val="004D1681"/>
    <w:rsid w:val="004D256B"/>
    <w:rsid w:val="004D2B07"/>
    <w:rsid w:val="004D47FB"/>
    <w:rsid w:val="004D48F5"/>
    <w:rsid w:val="004D5249"/>
    <w:rsid w:val="004D5AB8"/>
    <w:rsid w:val="004D62EC"/>
    <w:rsid w:val="004D650A"/>
    <w:rsid w:val="004D71B3"/>
    <w:rsid w:val="004D74FD"/>
    <w:rsid w:val="004D7D69"/>
    <w:rsid w:val="004E1D0B"/>
    <w:rsid w:val="004E1DE2"/>
    <w:rsid w:val="004E2151"/>
    <w:rsid w:val="004E2DE1"/>
    <w:rsid w:val="004E3132"/>
    <w:rsid w:val="004E3170"/>
    <w:rsid w:val="004E3E64"/>
    <w:rsid w:val="004E491C"/>
    <w:rsid w:val="004E4AE4"/>
    <w:rsid w:val="004E59C3"/>
    <w:rsid w:val="004E5D1E"/>
    <w:rsid w:val="004E6F4F"/>
    <w:rsid w:val="004F0D22"/>
    <w:rsid w:val="004F25FF"/>
    <w:rsid w:val="004F35FA"/>
    <w:rsid w:val="004F3C20"/>
    <w:rsid w:val="004F4283"/>
    <w:rsid w:val="004F4543"/>
    <w:rsid w:val="004F45BE"/>
    <w:rsid w:val="004F49EB"/>
    <w:rsid w:val="004F4D80"/>
    <w:rsid w:val="004F5059"/>
    <w:rsid w:val="004F6884"/>
    <w:rsid w:val="004F6EF6"/>
    <w:rsid w:val="004F75A5"/>
    <w:rsid w:val="004F7B95"/>
    <w:rsid w:val="004F7F27"/>
    <w:rsid w:val="00500766"/>
    <w:rsid w:val="00500A4D"/>
    <w:rsid w:val="0050118F"/>
    <w:rsid w:val="0050175E"/>
    <w:rsid w:val="00501CE4"/>
    <w:rsid w:val="005021B4"/>
    <w:rsid w:val="005021E5"/>
    <w:rsid w:val="005026E7"/>
    <w:rsid w:val="00502C62"/>
    <w:rsid w:val="005033E6"/>
    <w:rsid w:val="0050356B"/>
    <w:rsid w:val="0050379F"/>
    <w:rsid w:val="00504ED0"/>
    <w:rsid w:val="005059A2"/>
    <w:rsid w:val="00505BB2"/>
    <w:rsid w:val="00506E40"/>
    <w:rsid w:val="00506E82"/>
    <w:rsid w:val="005106BC"/>
    <w:rsid w:val="00510B83"/>
    <w:rsid w:val="00511917"/>
    <w:rsid w:val="00511EBF"/>
    <w:rsid w:val="0051323C"/>
    <w:rsid w:val="005154D1"/>
    <w:rsid w:val="005155ED"/>
    <w:rsid w:val="00515612"/>
    <w:rsid w:val="0051591C"/>
    <w:rsid w:val="00515A8D"/>
    <w:rsid w:val="00515D8E"/>
    <w:rsid w:val="00515FA3"/>
    <w:rsid w:val="00516127"/>
    <w:rsid w:val="00516BA5"/>
    <w:rsid w:val="005171BC"/>
    <w:rsid w:val="0052047D"/>
    <w:rsid w:val="005211BA"/>
    <w:rsid w:val="00521CF1"/>
    <w:rsid w:val="00521E0C"/>
    <w:rsid w:val="0052241F"/>
    <w:rsid w:val="00522779"/>
    <w:rsid w:val="00523907"/>
    <w:rsid w:val="00525053"/>
    <w:rsid w:val="005257EF"/>
    <w:rsid w:val="00525DD0"/>
    <w:rsid w:val="0052696A"/>
    <w:rsid w:val="00526C47"/>
    <w:rsid w:val="0052713B"/>
    <w:rsid w:val="0052799B"/>
    <w:rsid w:val="00532503"/>
    <w:rsid w:val="00532B07"/>
    <w:rsid w:val="00535323"/>
    <w:rsid w:val="00535957"/>
    <w:rsid w:val="00536998"/>
    <w:rsid w:val="00537088"/>
    <w:rsid w:val="005374B9"/>
    <w:rsid w:val="00537B95"/>
    <w:rsid w:val="00537E7C"/>
    <w:rsid w:val="005413E9"/>
    <w:rsid w:val="00541971"/>
    <w:rsid w:val="0054312D"/>
    <w:rsid w:val="00543BA6"/>
    <w:rsid w:val="00543BB1"/>
    <w:rsid w:val="005440D2"/>
    <w:rsid w:val="00544F00"/>
    <w:rsid w:val="005468F9"/>
    <w:rsid w:val="00546907"/>
    <w:rsid w:val="0055007C"/>
    <w:rsid w:val="0055008A"/>
    <w:rsid w:val="00551425"/>
    <w:rsid w:val="00551B02"/>
    <w:rsid w:val="00552F9F"/>
    <w:rsid w:val="00553E9A"/>
    <w:rsid w:val="00554196"/>
    <w:rsid w:val="0055567E"/>
    <w:rsid w:val="00555CE1"/>
    <w:rsid w:val="00555E88"/>
    <w:rsid w:val="00556511"/>
    <w:rsid w:val="005568E9"/>
    <w:rsid w:val="005574C5"/>
    <w:rsid w:val="00560DE7"/>
    <w:rsid w:val="005616AC"/>
    <w:rsid w:val="00561F07"/>
    <w:rsid w:val="00562817"/>
    <w:rsid w:val="0056319B"/>
    <w:rsid w:val="0056388B"/>
    <w:rsid w:val="005647B3"/>
    <w:rsid w:val="005651AD"/>
    <w:rsid w:val="005667C9"/>
    <w:rsid w:val="00566BD3"/>
    <w:rsid w:val="005678B9"/>
    <w:rsid w:val="00567974"/>
    <w:rsid w:val="00567D28"/>
    <w:rsid w:val="00567EFA"/>
    <w:rsid w:val="00567F5D"/>
    <w:rsid w:val="00570002"/>
    <w:rsid w:val="005706D2"/>
    <w:rsid w:val="00571292"/>
    <w:rsid w:val="0057173C"/>
    <w:rsid w:val="00571EAC"/>
    <w:rsid w:val="00571EC9"/>
    <w:rsid w:val="00572E93"/>
    <w:rsid w:val="00572F6D"/>
    <w:rsid w:val="0057366B"/>
    <w:rsid w:val="0057497F"/>
    <w:rsid w:val="00574DB5"/>
    <w:rsid w:val="005754C5"/>
    <w:rsid w:val="00575C85"/>
    <w:rsid w:val="00576AD4"/>
    <w:rsid w:val="00576E19"/>
    <w:rsid w:val="00577739"/>
    <w:rsid w:val="00580D74"/>
    <w:rsid w:val="005813E8"/>
    <w:rsid w:val="005820B3"/>
    <w:rsid w:val="005837ED"/>
    <w:rsid w:val="00584F6D"/>
    <w:rsid w:val="00585020"/>
    <w:rsid w:val="005874D3"/>
    <w:rsid w:val="00587F91"/>
    <w:rsid w:val="00591462"/>
    <w:rsid w:val="0059231B"/>
    <w:rsid w:val="005928C3"/>
    <w:rsid w:val="005932CA"/>
    <w:rsid w:val="00593F1B"/>
    <w:rsid w:val="0059402B"/>
    <w:rsid w:val="0059431B"/>
    <w:rsid w:val="00594D3B"/>
    <w:rsid w:val="00594DF2"/>
    <w:rsid w:val="0059560B"/>
    <w:rsid w:val="00596118"/>
    <w:rsid w:val="005973F9"/>
    <w:rsid w:val="005975E0"/>
    <w:rsid w:val="005A00EB"/>
    <w:rsid w:val="005A0430"/>
    <w:rsid w:val="005A063C"/>
    <w:rsid w:val="005A0907"/>
    <w:rsid w:val="005A1217"/>
    <w:rsid w:val="005A12A4"/>
    <w:rsid w:val="005A1978"/>
    <w:rsid w:val="005A19E3"/>
    <w:rsid w:val="005A1D2E"/>
    <w:rsid w:val="005A22C5"/>
    <w:rsid w:val="005A2DFF"/>
    <w:rsid w:val="005A3E7E"/>
    <w:rsid w:val="005A48C8"/>
    <w:rsid w:val="005A4A2B"/>
    <w:rsid w:val="005A63EB"/>
    <w:rsid w:val="005A66A0"/>
    <w:rsid w:val="005A6EC3"/>
    <w:rsid w:val="005A6F0D"/>
    <w:rsid w:val="005B0FF3"/>
    <w:rsid w:val="005B1D7D"/>
    <w:rsid w:val="005B203C"/>
    <w:rsid w:val="005B261D"/>
    <w:rsid w:val="005B2657"/>
    <w:rsid w:val="005B2F2C"/>
    <w:rsid w:val="005B3CC2"/>
    <w:rsid w:val="005B4203"/>
    <w:rsid w:val="005B4F7E"/>
    <w:rsid w:val="005B5780"/>
    <w:rsid w:val="005B5D64"/>
    <w:rsid w:val="005C1D6F"/>
    <w:rsid w:val="005C2789"/>
    <w:rsid w:val="005C2960"/>
    <w:rsid w:val="005C2BC9"/>
    <w:rsid w:val="005C332B"/>
    <w:rsid w:val="005C3A2B"/>
    <w:rsid w:val="005C5112"/>
    <w:rsid w:val="005C683A"/>
    <w:rsid w:val="005C700C"/>
    <w:rsid w:val="005C72B2"/>
    <w:rsid w:val="005C7B75"/>
    <w:rsid w:val="005D04DC"/>
    <w:rsid w:val="005D1251"/>
    <w:rsid w:val="005D26F7"/>
    <w:rsid w:val="005D2D1B"/>
    <w:rsid w:val="005D2F4F"/>
    <w:rsid w:val="005D3641"/>
    <w:rsid w:val="005D3E30"/>
    <w:rsid w:val="005D42A8"/>
    <w:rsid w:val="005D52F4"/>
    <w:rsid w:val="005D6928"/>
    <w:rsid w:val="005E0A78"/>
    <w:rsid w:val="005E0C25"/>
    <w:rsid w:val="005E0C95"/>
    <w:rsid w:val="005E3364"/>
    <w:rsid w:val="005E3B59"/>
    <w:rsid w:val="005E4960"/>
    <w:rsid w:val="005E7300"/>
    <w:rsid w:val="005E77BE"/>
    <w:rsid w:val="005E7EB3"/>
    <w:rsid w:val="005F070D"/>
    <w:rsid w:val="005F0813"/>
    <w:rsid w:val="005F228F"/>
    <w:rsid w:val="005F35FB"/>
    <w:rsid w:val="005F3A2A"/>
    <w:rsid w:val="005F42F8"/>
    <w:rsid w:val="005F4842"/>
    <w:rsid w:val="005F4D36"/>
    <w:rsid w:val="005F51FA"/>
    <w:rsid w:val="005F73C2"/>
    <w:rsid w:val="005F7402"/>
    <w:rsid w:val="005F7804"/>
    <w:rsid w:val="005F7DE2"/>
    <w:rsid w:val="006007FF"/>
    <w:rsid w:val="00600B35"/>
    <w:rsid w:val="006020F1"/>
    <w:rsid w:val="00603220"/>
    <w:rsid w:val="00603B5C"/>
    <w:rsid w:val="00604705"/>
    <w:rsid w:val="006063AC"/>
    <w:rsid w:val="006067A2"/>
    <w:rsid w:val="0061063C"/>
    <w:rsid w:val="00611F5B"/>
    <w:rsid w:val="00612823"/>
    <w:rsid w:val="006133D4"/>
    <w:rsid w:val="0061357A"/>
    <w:rsid w:val="00613C53"/>
    <w:rsid w:val="00614B8D"/>
    <w:rsid w:val="00614C92"/>
    <w:rsid w:val="00615265"/>
    <w:rsid w:val="006166C9"/>
    <w:rsid w:val="0062073B"/>
    <w:rsid w:val="00620E20"/>
    <w:rsid w:val="00620FA7"/>
    <w:rsid w:val="00621DF2"/>
    <w:rsid w:val="00621E35"/>
    <w:rsid w:val="0062239C"/>
    <w:rsid w:val="00622716"/>
    <w:rsid w:val="00622C94"/>
    <w:rsid w:val="00623A06"/>
    <w:rsid w:val="00623B5C"/>
    <w:rsid w:val="00623F1F"/>
    <w:rsid w:val="006244A8"/>
    <w:rsid w:val="0062486E"/>
    <w:rsid w:val="00624FC8"/>
    <w:rsid w:val="006258E9"/>
    <w:rsid w:val="006259BC"/>
    <w:rsid w:val="006268AB"/>
    <w:rsid w:val="006277BA"/>
    <w:rsid w:val="0063027D"/>
    <w:rsid w:val="0063065D"/>
    <w:rsid w:val="00631A43"/>
    <w:rsid w:val="00631D88"/>
    <w:rsid w:val="00631E6A"/>
    <w:rsid w:val="00632227"/>
    <w:rsid w:val="006325BA"/>
    <w:rsid w:val="006328C2"/>
    <w:rsid w:val="00632E53"/>
    <w:rsid w:val="00632E6F"/>
    <w:rsid w:val="006331B8"/>
    <w:rsid w:val="00633AEB"/>
    <w:rsid w:val="0063456C"/>
    <w:rsid w:val="00634643"/>
    <w:rsid w:val="00635E41"/>
    <w:rsid w:val="00635F8B"/>
    <w:rsid w:val="00636BBD"/>
    <w:rsid w:val="00637756"/>
    <w:rsid w:val="00637769"/>
    <w:rsid w:val="00637A6B"/>
    <w:rsid w:val="006406DB"/>
    <w:rsid w:val="006422E7"/>
    <w:rsid w:val="00642ED9"/>
    <w:rsid w:val="00643631"/>
    <w:rsid w:val="00643F0D"/>
    <w:rsid w:val="00644331"/>
    <w:rsid w:val="00646473"/>
    <w:rsid w:val="0064647C"/>
    <w:rsid w:val="006466C0"/>
    <w:rsid w:val="006466F6"/>
    <w:rsid w:val="00647CB2"/>
    <w:rsid w:val="00650E02"/>
    <w:rsid w:val="00651641"/>
    <w:rsid w:val="0065189B"/>
    <w:rsid w:val="006524A0"/>
    <w:rsid w:val="006537E7"/>
    <w:rsid w:val="00654E09"/>
    <w:rsid w:val="0065504D"/>
    <w:rsid w:val="006565FE"/>
    <w:rsid w:val="006568DD"/>
    <w:rsid w:val="00656B2F"/>
    <w:rsid w:val="00660914"/>
    <w:rsid w:val="00660B7F"/>
    <w:rsid w:val="00661838"/>
    <w:rsid w:val="006627C5"/>
    <w:rsid w:val="0066283B"/>
    <w:rsid w:val="00662868"/>
    <w:rsid w:val="006631BE"/>
    <w:rsid w:val="00663CA2"/>
    <w:rsid w:val="006643C2"/>
    <w:rsid w:val="00664612"/>
    <w:rsid w:val="00665191"/>
    <w:rsid w:val="00665719"/>
    <w:rsid w:val="006679C0"/>
    <w:rsid w:val="00670FDA"/>
    <w:rsid w:val="00671A18"/>
    <w:rsid w:val="0067239F"/>
    <w:rsid w:val="00673077"/>
    <w:rsid w:val="0067316A"/>
    <w:rsid w:val="00673E36"/>
    <w:rsid w:val="00674246"/>
    <w:rsid w:val="00674B35"/>
    <w:rsid w:val="00675448"/>
    <w:rsid w:val="0067602D"/>
    <w:rsid w:val="006760B1"/>
    <w:rsid w:val="006768A1"/>
    <w:rsid w:val="00676AF8"/>
    <w:rsid w:val="00677453"/>
    <w:rsid w:val="006827D9"/>
    <w:rsid w:val="00683459"/>
    <w:rsid w:val="00684518"/>
    <w:rsid w:val="00685D8D"/>
    <w:rsid w:val="00685E64"/>
    <w:rsid w:val="006868C5"/>
    <w:rsid w:val="00686CCE"/>
    <w:rsid w:val="006872A5"/>
    <w:rsid w:val="006875E8"/>
    <w:rsid w:val="00687956"/>
    <w:rsid w:val="00687A61"/>
    <w:rsid w:val="00687C5A"/>
    <w:rsid w:val="00690584"/>
    <w:rsid w:val="0069080C"/>
    <w:rsid w:val="006914FA"/>
    <w:rsid w:val="006920BC"/>
    <w:rsid w:val="00693C8A"/>
    <w:rsid w:val="00694367"/>
    <w:rsid w:val="00694E54"/>
    <w:rsid w:val="0069572C"/>
    <w:rsid w:val="00695824"/>
    <w:rsid w:val="00695AA1"/>
    <w:rsid w:val="00695BCF"/>
    <w:rsid w:val="00695C3A"/>
    <w:rsid w:val="00695DB0"/>
    <w:rsid w:val="00696305"/>
    <w:rsid w:val="006974E4"/>
    <w:rsid w:val="00697C8B"/>
    <w:rsid w:val="006A05EB"/>
    <w:rsid w:val="006A0771"/>
    <w:rsid w:val="006A0F37"/>
    <w:rsid w:val="006A2A8F"/>
    <w:rsid w:val="006A2B40"/>
    <w:rsid w:val="006A2F6A"/>
    <w:rsid w:val="006A37B5"/>
    <w:rsid w:val="006A393B"/>
    <w:rsid w:val="006A4239"/>
    <w:rsid w:val="006A5090"/>
    <w:rsid w:val="006A5981"/>
    <w:rsid w:val="006A6674"/>
    <w:rsid w:val="006B0618"/>
    <w:rsid w:val="006B0D6C"/>
    <w:rsid w:val="006B1429"/>
    <w:rsid w:val="006B1485"/>
    <w:rsid w:val="006B1EEF"/>
    <w:rsid w:val="006B2216"/>
    <w:rsid w:val="006B2FB7"/>
    <w:rsid w:val="006B3324"/>
    <w:rsid w:val="006B4B1E"/>
    <w:rsid w:val="006B4DC3"/>
    <w:rsid w:val="006B4E73"/>
    <w:rsid w:val="006B5837"/>
    <w:rsid w:val="006B594C"/>
    <w:rsid w:val="006B5E96"/>
    <w:rsid w:val="006B624C"/>
    <w:rsid w:val="006B668D"/>
    <w:rsid w:val="006C0101"/>
    <w:rsid w:val="006C0572"/>
    <w:rsid w:val="006C0580"/>
    <w:rsid w:val="006C0EBF"/>
    <w:rsid w:val="006C204C"/>
    <w:rsid w:val="006C2F0E"/>
    <w:rsid w:val="006C3C87"/>
    <w:rsid w:val="006C3CF5"/>
    <w:rsid w:val="006C4271"/>
    <w:rsid w:val="006C5DE9"/>
    <w:rsid w:val="006C68C0"/>
    <w:rsid w:val="006C6E49"/>
    <w:rsid w:val="006D0366"/>
    <w:rsid w:val="006D03D7"/>
    <w:rsid w:val="006D0EFD"/>
    <w:rsid w:val="006D1822"/>
    <w:rsid w:val="006D2153"/>
    <w:rsid w:val="006D2A8B"/>
    <w:rsid w:val="006D30F1"/>
    <w:rsid w:val="006D367B"/>
    <w:rsid w:val="006D3741"/>
    <w:rsid w:val="006D4621"/>
    <w:rsid w:val="006D4E16"/>
    <w:rsid w:val="006D710C"/>
    <w:rsid w:val="006D713C"/>
    <w:rsid w:val="006E0825"/>
    <w:rsid w:val="006E1321"/>
    <w:rsid w:val="006E148A"/>
    <w:rsid w:val="006E2341"/>
    <w:rsid w:val="006E24B5"/>
    <w:rsid w:val="006E24CB"/>
    <w:rsid w:val="006E2590"/>
    <w:rsid w:val="006E2A0A"/>
    <w:rsid w:val="006E2C3E"/>
    <w:rsid w:val="006E2E53"/>
    <w:rsid w:val="006E308A"/>
    <w:rsid w:val="006E3899"/>
    <w:rsid w:val="006E3D06"/>
    <w:rsid w:val="006E3F6E"/>
    <w:rsid w:val="006E4116"/>
    <w:rsid w:val="006F051D"/>
    <w:rsid w:val="006F05E5"/>
    <w:rsid w:val="006F06CF"/>
    <w:rsid w:val="006F084E"/>
    <w:rsid w:val="006F11EF"/>
    <w:rsid w:val="006F2291"/>
    <w:rsid w:val="006F2F3D"/>
    <w:rsid w:val="006F34F0"/>
    <w:rsid w:val="006F3630"/>
    <w:rsid w:val="006F3E39"/>
    <w:rsid w:val="006F4D62"/>
    <w:rsid w:val="006F4E27"/>
    <w:rsid w:val="006F5AB1"/>
    <w:rsid w:val="006F6932"/>
    <w:rsid w:val="006F6A70"/>
    <w:rsid w:val="006F6B28"/>
    <w:rsid w:val="006F6D21"/>
    <w:rsid w:val="006F7B20"/>
    <w:rsid w:val="00700043"/>
    <w:rsid w:val="007002CB"/>
    <w:rsid w:val="0070055E"/>
    <w:rsid w:val="00700C32"/>
    <w:rsid w:val="0070119C"/>
    <w:rsid w:val="00701474"/>
    <w:rsid w:val="007041C4"/>
    <w:rsid w:val="00705029"/>
    <w:rsid w:val="00705C3B"/>
    <w:rsid w:val="00705EF3"/>
    <w:rsid w:val="007063B4"/>
    <w:rsid w:val="007063CE"/>
    <w:rsid w:val="00706932"/>
    <w:rsid w:val="00707287"/>
    <w:rsid w:val="007100C4"/>
    <w:rsid w:val="00711065"/>
    <w:rsid w:val="00711B11"/>
    <w:rsid w:val="007120BD"/>
    <w:rsid w:val="007123DF"/>
    <w:rsid w:val="00713E24"/>
    <w:rsid w:val="00714746"/>
    <w:rsid w:val="00715410"/>
    <w:rsid w:val="00715DEC"/>
    <w:rsid w:val="007165B6"/>
    <w:rsid w:val="00716637"/>
    <w:rsid w:val="00716B98"/>
    <w:rsid w:val="00716FBF"/>
    <w:rsid w:val="0072006D"/>
    <w:rsid w:val="00720C96"/>
    <w:rsid w:val="00720E89"/>
    <w:rsid w:val="007213F1"/>
    <w:rsid w:val="007221EA"/>
    <w:rsid w:val="00722C5A"/>
    <w:rsid w:val="00723CB0"/>
    <w:rsid w:val="007244D6"/>
    <w:rsid w:val="007246B2"/>
    <w:rsid w:val="00725B05"/>
    <w:rsid w:val="00725BA0"/>
    <w:rsid w:val="0072631B"/>
    <w:rsid w:val="00726A45"/>
    <w:rsid w:val="00726BB2"/>
    <w:rsid w:val="007273F4"/>
    <w:rsid w:val="00727FF6"/>
    <w:rsid w:val="0073027E"/>
    <w:rsid w:val="00730893"/>
    <w:rsid w:val="007319C9"/>
    <w:rsid w:val="0073286D"/>
    <w:rsid w:val="0073310D"/>
    <w:rsid w:val="0073495A"/>
    <w:rsid w:val="00734DAE"/>
    <w:rsid w:val="0073513F"/>
    <w:rsid w:val="0073531E"/>
    <w:rsid w:val="00736A78"/>
    <w:rsid w:val="0073763A"/>
    <w:rsid w:val="00737961"/>
    <w:rsid w:val="007379D1"/>
    <w:rsid w:val="00737C36"/>
    <w:rsid w:val="0074136A"/>
    <w:rsid w:val="00741386"/>
    <w:rsid w:val="00741C9E"/>
    <w:rsid w:val="0074237E"/>
    <w:rsid w:val="00742CF9"/>
    <w:rsid w:val="00742D6A"/>
    <w:rsid w:val="00744508"/>
    <w:rsid w:val="007455D6"/>
    <w:rsid w:val="00745C99"/>
    <w:rsid w:val="00747C70"/>
    <w:rsid w:val="00750560"/>
    <w:rsid w:val="007507CA"/>
    <w:rsid w:val="00750BB7"/>
    <w:rsid w:val="007511B1"/>
    <w:rsid w:val="007511FD"/>
    <w:rsid w:val="0075146D"/>
    <w:rsid w:val="00752075"/>
    <w:rsid w:val="007524A0"/>
    <w:rsid w:val="00753051"/>
    <w:rsid w:val="007532DA"/>
    <w:rsid w:val="00754257"/>
    <w:rsid w:val="00754D77"/>
    <w:rsid w:val="00754F4F"/>
    <w:rsid w:val="00755DD7"/>
    <w:rsid w:val="00757D4B"/>
    <w:rsid w:val="00760542"/>
    <w:rsid w:val="0076056C"/>
    <w:rsid w:val="00760631"/>
    <w:rsid w:val="00761B06"/>
    <w:rsid w:val="0076211B"/>
    <w:rsid w:val="00762970"/>
    <w:rsid w:val="00762BAF"/>
    <w:rsid w:val="00762EFE"/>
    <w:rsid w:val="00764117"/>
    <w:rsid w:val="007652DB"/>
    <w:rsid w:val="00765901"/>
    <w:rsid w:val="00765940"/>
    <w:rsid w:val="00765F92"/>
    <w:rsid w:val="00766E86"/>
    <w:rsid w:val="00767C37"/>
    <w:rsid w:val="00767D8A"/>
    <w:rsid w:val="00767FC9"/>
    <w:rsid w:val="00771073"/>
    <w:rsid w:val="0077208D"/>
    <w:rsid w:val="00773A6B"/>
    <w:rsid w:val="00774891"/>
    <w:rsid w:val="00774CAE"/>
    <w:rsid w:val="00775ED0"/>
    <w:rsid w:val="007770BB"/>
    <w:rsid w:val="0077715A"/>
    <w:rsid w:val="007772B5"/>
    <w:rsid w:val="00777A17"/>
    <w:rsid w:val="007824CC"/>
    <w:rsid w:val="00782ABA"/>
    <w:rsid w:val="00783878"/>
    <w:rsid w:val="007838CF"/>
    <w:rsid w:val="00783C2A"/>
    <w:rsid w:val="00783D08"/>
    <w:rsid w:val="00783F69"/>
    <w:rsid w:val="00785023"/>
    <w:rsid w:val="00786053"/>
    <w:rsid w:val="0078695D"/>
    <w:rsid w:val="007873B1"/>
    <w:rsid w:val="00790658"/>
    <w:rsid w:val="00791A4C"/>
    <w:rsid w:val="00792490"/>
    <w:rsid w:val="00793519"/>
    <w:rsid w:val="00793829"/>
    <w:rsid w:val="00794210"/>
    <w:rsid w:val="007947B0"/>
    <w:rsid w:val="007951F3"/>
    <w:rsid w:val="00795C46"/>
    <w:rsid w:val="007A03EF"/>
    <w:rsid w:val="007A09F8"/>
    <w:rsid w:val="007A0EC9"/>
    <w:rsid w:val="007A24D0"/>
    <w:rsid w:val="007A450E"/>
    <w:rsid w:val="007A4993"/>
    <w:rsid w:val="007A49B1"/>
    <w:rsid w:val="007A5EAF"/>
    <w:rsid w:val="007A70D9"/>
    <w:rsid w:val="007A71F5"/>
    <w:rsid w:val="007A73EE"/>
    <w:rsid w:val="007A770E"/>
    <w:rsid w:val="007A77FD"/>
    <w:rsid w:val="007B0160"/>
    <w:rsid w:val="007B084E"/>
    <w:rsid w:val="007B0928"/>
    <w:rsid w:val="007B098B"/>
    <w:rsid w:val="007B1576"/>
    <w:rsid w:val="007B1C1D"/>
    <w:rsid w:val="007B33D8"/>
    <w:rsid w:val="007B4197"/>
    <w:rsid w:val="007B4FDD"/>
    <w:rsid w:val="007B5B85"/>
    <w:rsid w:val="007B71E8"/>
    <w:rsid w:val="007B7C3D"/>
    <w:rsid w:val="007C118F"/>
    <w:rsid w:val="007C414E"/>
    <w:rsid w:val="007C4302"/>
    <w:rsid w:val="007C4E16"/>
    <w:rsid w:val="007C5AE8"/>
    <w:rsid w:val="007C5E34"/>
    <w:rsid w:val="007C6128"/>
    <w:rsid w:val="007C635C"/>
    <w:rsid w:val="007C6718"/>
    <w:rsid w:val="007C78B3"/>
    <w:rsid w:val="007D00D5"/>
    <w:rsid w:val="007D055B"/>
    <w:rsid w:val="007D05A5"/>
    <w:rsid w:val="007D07F4"/>
    <w:rsid w:val="007D0DD5"/>
    <w:rsid w:val="007D2710"/>
    <w:rsid w:val="007D274C"/>
    <w:rsid w:val="007D3015"/>
    <w:rsid w:val="007D37A3"/>
    <w:rsid w:val="007D3828"/>
    <w:rsid w:val="007D3EFA"/>
    <w:rsid w:val="007D3F39"/>
    <w:rsid w:val="007D4C86"/>
    <w:rsid w:val="007D6061"/>
    <w:rsid w:val="007D7315"/>
    <w:rsid w:val="007D78BF"/>
    <w:rsid w:val="007E04DE"/>
    <w:rsid w:val="007E0AA0"/>
    <w:rsid w:val="007E14A6"/>
    <w:rsid w:val="007E26D9"/>
    <w:rsid w:val="007E3B54"/>
    <w:rsid w:val="007E420F"/>
    <w:rsid w:val="007E495D"/>
    <w:rsid w:val="007E4A1E"/>
    <w:rsid w:val="007E4A76"/>
    <w:rsid w:val="007E4F43"/>
    <w:rsid w:val="007E6267"/>
    <w:rsid w:val="007E6472"/>
    <w:rsid w:val="007E6F60"/>
    <w:rsid w:val="007E7DF2"/>
    <w:rsid w:val="007E7ED7"/>
    <w:rsid w:val="007E7FF4"/>
    <w:rsid w:val="007F07D8"/>
    <w:rsid w:val="007F0DC1"/>
    <w:rsid w:val="007F2F96"/>
    <w:rsid w:val="007F359D"/>
    <w:rsid w:val="007F3632"/>
    <w:rsid w:val="007F3DA2"/>
    <w:rsid w:val="007F40B2"/>
    <w:rsid w:val="007F4CAD"/>
    <w:rsid w:val="007F552B"/>
    <w:rsid w:val="007F5885"/>
    <w:rsid w:val="007F5FCC"/>
    <w:rsid w:val="007F61DC"/>
    <w:rsid w:val="00800B47"/>
    <w:rsid w:val="00800E83"/>
    <w:rsid w:val="00801516"/>
    <w:rsid w:val="008015CF"/>
    <w:rsid w:val="0080163B"/>
    <w:rsid w:val="00801FE3"/>
    <w:rsid w:val="0080262C"/>
    <w:rsid w:val="00802660"/>
    <w:rsid w:val="008038A5"/>
    <w:rsid w:val="00804305"/>
    <w:rsid w:val="00805493"/>
    <w:rsid w:val="008058FE"/>
    <w:rsid w:val="00810AC5"/>
    <w:rsid w:val="00811166"/>
    <w:rsid w:val="00812EEC"/>
    <w:rsid w:val="008146BC"/>
    <w:rsid w:val="00814922"/>
    <w:rsid w:val="00815BC7"/>
    <w:rsid w:val="00816187"/>
    <w:rsid w:val="00816A1E"/>
    <w:rsid w:val="00821451"/>
    <w:rsid w:val="008222AE"/>
    <w:rsid w:val="00822408"/>
    <w:rsid w:val="00822C3E"/>
    <w:rsid w:val="0082329B"/>
    <w:rsid w:val="00826204"/>
    <w:rsid w:val="00827B7C"/>
    <w:rsid w:val="008311C9"/>
    <w:rsid w:val="00831E95"/>
    <w:rsid w:val="00832E2E"/>
    <w:rsid w:val="00833172"/>
    <w:rsid w:val="0083333F"/>
    <w:rsid w:val="0083334F"/>
    <w:rsid w:val="00833988"/>
    <w:rsid w:val="00834351"/>
    <w:rsid w:val="00834976"/>
    <w:rsid w:val="00834B81"/>
    <w:rsid w:val="008351F0"/>
    <w:rsid w:val="008351F7"/>
    <w:rsid w:val="00835AEC"/>
    <w:rsid w:val="00836C70"/>
    <w:rsid w:val="00836F60"/>
    <w:rsid w:val="00840010"/>
    <w:rsid w:val="00840592"/>
    <w:rsid w:val="008408F1"/>
    <w:rsid w:val="00841184"/>
    <w:rsid w:val="008419C5"/>
    <w:rsid w:val="0084244D"/>
    <w:rsid w:val="008427B1"/>
    <w:rsid w:val="00842A94"/>
    <w:rsid w:val="00842AD2"/>
    <w:rsid w:val="008432AD"/>
    <w:rsid w:val="00843744"/>
    <w:rsid w:val="008437A4"/>
    <w:rsid w:val="008443C5"/>
    <w:rsid w:val="008443E5"/>
    <w:rsid w:val="00844B28"/>
    <w:rsid w:val="0084581E"/>
    <w:rsid w:val="00846059"/>
    <w:rsid w:val="00846668"/>
    <w:rsid w:val="00846DC6"/>
    <w:rsid w:val="00846F4F"/>
    <w:rsid w:val="00847446"/>
    <w:rsid w:val="008476E4"/>
    <w:rsid w:val="00847A84"/>
    <w:rsid w:val="008510F1"/>
    <w:rsid w:val="0085128A"/>
    <w:rsid w:val="008514CF"/>
    <w:rsid w:val="008514FC"/>
    <w:rsid w:val="00853397"/>
    <w:rsid w:val="00854236"/>
    <w:rsid w:val="008542C9"/>
    <w:rsid w:val="00854FB0"/>
    <w:rsid w:val="008551DF"/>
    <w:rsid w:val="0085537C"/>
    <w:rsid w:val="008557D3"/>
    <w:rsid w:val="00855A39"/>
    <w:rsid w:val="00855A7B"/>
    <w:rsid w:val="0085617C"/>
    <w:rsid w:val="0085631B"/>
    <w:rsid w:val="008567C1"/>
    <w:rsid w:val="008569E3"/>
    <w:rsid w:val="00856E3A"/>
    <w:rsid w:val="0085759E"/>
    <w:rsid w:val="00857E75"/>
    <w:rsid w:val="00861309"/>
    <w:rsid w:val="0086170F"/>
    <w:rsid w:val="008618B2"/>
    <w:rsid w:val="00863F64"/>
    <w:rsid w:val="008642DA"/>
    <w:rsid w:val="008654BA"/>
    <w:rsid w:val="00866294"/>
    <w:rsid w:val="008664B6"/>
    <w:rsid w:val="00867B9D"/>
    <w:rsid w:val="008714EC"/>
    <w:rsid w:val="00871748"/>
    <w:rsid w:val="00872680"/>
    <w:rsid w:val="00872DC7"/>
    <w:rsid w:val="00872F0D"/>
    <w:rsid w:val="008735CA"/>
    <w:rsid w:val="008735F5"/>
    <w:rsid w:val="0087438A"/>
    <w:rsid w:val="00874ADC"/>
    <w:rsid w:val="00874DE0"/>
    <w:rsid w:val="00875556"/>
    <w:rsid w:val="00875811"/>
    <w:rsid w:val="008759DC"/>
    <w:rsid w:val="00875EB2"/>
    <w:rsid w:val="00877360"/>
    <w:rsid w:val="008775CA"/>
    <w:rsid w:val="00877D17"/>
    <w:rsid w:val="00877E29"/>
    <w:rsid w:val="008817FB"/>
    <w:rsid w:val="00882337"/>
    <w:rsid w:val="00883220"/>
    <w:rsid w:val="0088354E"/>
    <w:rsid w:val="00883562"/>
    <w:rsid w:val="0088370D"/>
    <w:rsid w:val="00884039"/>
    <w:rsid w:val="008840ED"/>
    <w:rsid w:val="008849C6"/>
    <w:rsid w:val="00884CF3"/>
    <w:rsid w:val="00885136"/>
    <w:rsid w:val="0088597B"/>
    <w:rsid w:val="00886CB0"/>
    <w:rsid w:val="00886DB7"/>
    <w:rsid w:val="008870B1"/>
    <w:rsid w:val="0088763E"/>
    <w:rsid w:val="0089046C"/>
    <w:rsid w:val="0089051B"/>
    <w:rsid w:val="00892A9E"/>
    <w:rsid w:val="00893342"/>
    <w:rsid w:val="00893A75"/>
    <w:rsid w:val="00894250"/>
    <w:rsid w:val="008946EB"/>
    <w:rsid w:val="00894AB6"/>
    <w:rsid w:val="00894B69"/>
    <w:rsid w:val="00896505"/>
    <w:rsid w:val="00896B73"/>
    <w:rsid w:val="00897259"/>
    <w:rsid w:val="00897CDE"/>
    <w:rsid w:val="008A013B"/>
    <w:rsid w:val="008A1B57"/>
    <w:rsid w:val="008A1DFA"/>
    <w:rsid w:val="008A2437"/>
    <w:rsid w:val="008A396C"/>
    <w:rsid w:val="008A3FA1"/>
    <w:rsid w:val="008A40AF"/>
    <w:rsid w:val="008A4991"/>
    <w:rsid w:val="008A50F5"/>
    <w:rsid w:val="008A52EE"/>
    <w:rsid w:val="008A5ADC"/>
    <w:rsid w:val="008A5E12"/>
    <w:rsid w:val="008A61BE"/>
    <w:rsid w:val="008A628D"/>
    <w:rsid w:val="008A6431"/>
    <w:rsid w:val="008A7FD8"/>
    <w:rsid w:val="008B00EE"/>
    <w:rsid w:val="008B051F"/>
    <w:rsid w:val="008B0813"/>
    <w:rsid w:val="008B3059"/>
    <w:rsid w:val="008B3A10"/>
    <w:rsid w:val="008B5722"/>
    <w:rsid w:val="008B599D"/>
    <w:rsid w:val="008B5A1B"/>
    <w:rsid w:val="008B6687"/>
    <w:rsid w:val="008B7068"/>
    <w:rsid w:val="008B73DC"/>
    <w:rsid w:val="008B7948"/>
    <w:rsid w:val="008B7E15"/>
    <w:rsid w:val="008C0AD2"/>
    <w:rsid w:val="008C0BB5"/>
    <w:rsid w:val="008C1013"/>
    <w:rsid w:val="008C43F1"/>
    <w:rsid w:val="008C4518"/>
    <w:rsid w:val="008C46AC"/>
    <w:rsid w:val="008C4C7C"/>
    <w:rsid w:val="008C4CE7"/>
    <w:rsid w:val="008C4F79"/>
    <w:rsid w:val="008C5EB7"/>
    <w:rsid w:val="008C708E"/>
    <w:rsid w:val="008C759B"/>
    <w:rsid w:val="008C765E"/>
    <w:rsid w:val="008C7A0E"/>
    <w:rsid w:val="008D0AB7"/>
    <w:rsid w:val="008D0C7D"/>
    <w:rsid w:val="008D2720"/>
    <w:rsid w:val="008D351B"/>
    <w:rsid w:val="008D4A7B"/>
    <w:rsid w:val="008D4E2B"/>
    <w:rsid w:val="008D5909"/>
    <w:rsid w:val="008D592F"/>
    <w:rsid w:val="008D7B66"/>
    <w:rsid w:val="008D7F1C"/>
    <w:rsid w:val="008D7F2B"/>
    <w:rsid w:val="008E15F9"/>
    <w:rsid w:val="008E2A1E"/>
    <w:rsid w:val="008E2CC6"/>
    <w:rsid w:val="008E3C06"/>
    <w:rsid w:val="008E4444"/>
    <w:rsid w:val="008E65FC"/>
    <w:rsid w:val="008E6B29"/>
    <w:rsid w:val="008E6E48"/>
    <w:rsid w:val="008E74D4"/>
    <w:rsid w:val="008E7B8F"/>
    <w:rsid w:val="008E7BF8"/>
    <w:rsid w:val="008F0422"/>
    <w:rsid w:val="008F06FC"/>
    <w:rsid w:val="008F286E"/>
    <w:rsid w:val="008F37A7"/>
    <w:rsid w:val="008F3D1F"/>
    <w:rsid w:val="008F3E44"/>
    <w:rsid w:val="008F3FE9"/>
    <w:rsid w:val="008F4ADA"/>
    <w:rsid w:val="008F4FF0"/>
    <w:rsid w:val="008F5419"/>
    <w:rsid w:val="008F5861"/>
    <w:rsid w:val="008F60AB"/>
    <w:rsid w:val="0090011B"/>
    <w:rsid w:val="00901204"/>
    <w:rsid w:val="009015BD"/>
    <w:rsid w:val="00902B5C"/>
    <w:rsid w:val="00903481"/>
    <w:rsid w:val="00903C27"/>
    <w:rsid w:val="009047C5"/>
    <w:rsid w:val="00904CB1"/>
    <w:rsid w:val="0090547D"/>
    <w:rsid w:val="009062BE"/>
    <w:rsid w:val="009066A8"/>
    <w:rsid w:val="00906856"/>
    <w:rsid w:val="00906A26"/>
    <w:rsid w:val="00906E0B"/>
    <w:rsid w:val="00907763"/>
    <w:rsid w:val="00907846"/>
    <w:rsid w:val="009106DF"/>
    <w:rsid w:val="00911160"/>
    <w:rsid w:val="009118CF"/>
    <w:rsid w:val="00911C32"/>
    <w:rsid w:val="00913681"/>
    <w:rsid w:val="009137DB"/>
    <w:rsid w:val="00914FBC"/>
    <w:rsid w:val="009158E7"/>
    <w:rsid w:val="00915E88"/>
    <w:rsid w:val="009161A6"/>
    <w:rsid w:val="0091687B"/>
    <w:rsid w:val="009172E2"/>
    <w:rsid w:val="00917315"/>
    <w:rsid w:val="00917327"/>
    <w:rsid w:val="00917A1D"/>
    <w:rsid w:val="0092071A"/>
    <w:rsid w:val="00920AC9"/>
    <w:rsid w:val="00921028"/>
    <w:rsid w:val="00921B40"/>
    <w:rsid w:val="00921B67"/>
    <w:rsid w:val="00922CDD"/>
    <w:rsid w:val="00923269"/>
    <w:rsid w:val="0092346E"/>
    <w:rsid w:val="00924834"/>
    <w:rsid w:val="00927022"/>
    <w:rsid w:val="0093073E"/>
    <w:rsid w:val="00930DC4"/>
    <w:rsid w:val="009310E8"/>
    <w:rsid w:val="00931339"/>
    <w:rsid w:val="00931773"/>
    <w:rsid w:val="00931D99"/>
    <w:rsid w:val="00932DA9"/>
    <w:rsid w:val="00932DFA"/>
    <w:rsid w:val="00933A7E"/>
    <w:rsid w:val="009347AA"/>
    <w:rsid w:val="00935DB8"/>
    <w:rsid w:val="0093673D"/>
    <w:rsid w:val="009368B1"/>
    <w:rsid w:val="00936ABD"/>
    <w:rsid w:val="00940F27"/>
    <w:rsid w:val="00941090"/>
    <w:rsid w:val="00941334"/>
    <w:rsid w:val="00941757"/>
    <w:rsid w:val="00942225"/>
    <w:rsid w:val="0094246F"/>
    <w:rsid w:val="00943311"/>
    <w:rsid w:val="00944DEC"/>
    <w:rsid w:val="0094570F"/>
    <w:rsid w:val="0094584E"/>
    <w:rsid w:val="00945BD3"/>
    <w:rsid w:val="009475CD"/>
    <w:rsid w:val="0095063D"/>
    <w:rsid w:val="00950A77"/>
    <w:rsid w:val="009524F1"/>
    <w:rsid w:val="009531F8"/>
    <w:rsid w:val="00953817"/>
    <w:rsid w:val="00954D70"/>
    <w:rsid w:val="0095596D"/>
    <w:rsid w:val="00957910"/>
    <w:rsid w:val="00957D8B"/>
    <w:rsid w:val="0096029E"/>
    <w:rsid w:val="009604EA"/>
    <w:rsid w:val="009609C1"/>
    <w:rsid w:val="00961262"/>
    <w:rsid w:val="00962533"/>
    <w:rsid w:val="009625A8"/>
    <w:rsid w:val="00963EB7"/>
    <w:rsid w:val="009658DC"/>
    <w:rsid w:val="00965944"/>
    <w:rsid w:val="00965DF3"/>
    <w:rsid w:val="00966239"/>
    <w:rsid w:val="00966287"/>
    <w:rsid w:val="00966D75"/>
    <w:rsid w:val="009671EB"/>
    <w:rsid w:val="0096751A"/>
    <w:rsid w:val="00970920"/>
    <w:rsid w:val="00970C45"/>
    <w:rsid w:val="009730BC"/>
    <w:rsid w:val="0097378F"/>
    <w:rsid w:val="00973A65"/>
    <w:rsid w:val="009748B1"/>
    <w:rsid w:val="00974B4D"/>
    <w:rsid w:val="00974DB3"/>
    <w:rsid w:val="00975B1B"/>
    <w:rsid w:val="009763F2"/>
    <w:rsid w:val="00976922"/>
    <w:rsid w:val="00976B7D"/>
    <w:rsid w:val="009770CC"/>
    <w:rsid w:val="00977EDD"/>
    <w:rsid w:val="009804EC"/>
    <w:rsid w:val="00980C20"/>
    <w:rsid w:val="0098142C"/>
    <w:rsid w:val="00981891"/>
    <w:rsid w:val="00982503"/>
    <w:rsid w:val="00982F99"/>
    <w:rsid w:val="009833F9"/>
    <w:rsid w:val="0098348E"/>
    <w:rsid w:val="0098622C"/>
    <w:rsid w:val="0098642A"/>
    <w:rsid w:val="00986673"/>
    <w:rsid w:val="00986674"/>
    <w:rsid w:val="00986B71"/>
    <w:rsid w:val="00986C3C"/>
    <w:rsid w:val="00987080"/>
    <w:rsid w:val="00987499"/>
    <w:rsid w:val="0098781D"/>
    <w:rsid w:val="00987D89"/>
    <w:rsid w:val="00990144"/>
    <w:rsid w:val="00990860"/>
    <w:rsid w:val="00990DD3"/>
    <w:rsid w:val="0099195E"/>
    <w:rsid w:val="009923A6"/>
    <w:rsid w:val="00992CF6"/>
    <w:rsid w:val="00992F4D"/>
    <w:rsid w:val="00993800"/>
    <w:rsid w:val="0099575C"/>
    <w:rsid w:val="009958A3"/>
    <w:rsid w:val="0099673D"/>
    <w:rsid w:val="00997E63"/>
    <w:rsid w:val="00997F19"/>
    <w:rsid w:val="009A0228"/>
    <w:rsid w:val="009A05F1"/>
    <w:rsid w:val="009A091D"/>
    <w:rsid w:val="009A0D1B"/>
    <w:rsid w:val="009A0E40"/>
    <w:rsid w:val="009A121C"/>
    <w:rsid w:val="009A2CA5"/>
    <w:rsid w:val="009A2EF2"/>
    <w:rsid w:val="009A436A"/>
    <w:rsid w:val="009A46F7"/>
    <w:rsid w:val="009A4A87"/>
    <w:rsid w:val="009A5236"/>
    <w:rsid w:val="009A5A20"/>
    <w:rsid w:val="009A67CA"/>
    <w:rsid w:val="009A700A"/>
    <w:rsid w:val="009A7469"/>
    <w:rsid w:val="009A7AFF"/>
    <w:rsid w:val="009A7D52"/>
    <w:rsid w:val="009B166E"/>
    <w:rsid w:val="009B1A15"/>
    <w:rsid w:val="009B22C9"/>
    <w:rsid w:val="009B37A5"/>
    <w:rsid w:val="009B3BC1"/>
    <w:rsid w:val="009B5524"/>
    <w:rsid w:val="009B58F3"/>
    <w:rsid w:val="009B5AD2"/>
    <w:rsid w:val="009B690B"/>
    <w:rsid w:val="009B69CA"/>
    <w:rsid w:val="009B7666"/>
    <w:rsid w:val="009C2853"/>
    <w:rsid w:val="009C29E9"/>
    <w:rsid w:val="009C2C38"/>
    <w:rsid w:val="009C33E5"/>
    <w:rsid w:val="009C36F6"/>
    <w:rsid w:val="009C3D84"/>
    <w:rsid w:val="009C3E94"/>
    <w:rsid w:val="009C4C79"/>
    <w:rsid w:val="009C5A23"/>
    <w:rsid w:val="009C5E07"/>
    <w:rsid w:val="009C64FC"/>
    <w:rsid w:val="009C66AE"/>
    <w:rsid w:val="009C67C5"/>
    <w:rsid w:val="009C6C10"/>
    <w:rsid w:val="009C6F59"/>
    <w:rsid w:val="009C782D"/>
    <w:rsid w:val="009C7D31"/>
    <w:rsid w:val="009D07F9"/>
    <w:rsid w:val="009D216B"/>
    <w:rsid w:val="009D27DC"/>
    <w:rsid w:val="009D2C47"/>
    <w:rsid w:val="009D2C62"/>
    <w:rsid w:val="009D388C"/>
    <w:rsid w:val="009D3F26"/>
    <w:rsid w:val="009D5A4D"/>
    <w:rsid w:val="009E04DB"/>
    <w:rsid w:val="009E1D8A"/>
    <w:rsid w:val="009E264B"/>
    <w:rsid w:val="009E28B4"/>
    <w:rsid w:val="009E3103"/>
    <w:rsid w:val="009E38FA"/>
    <w:rsid w:val="009E3F42"/>
    <w:rsid w:val="009E61B5"/>
    <w:rsid w:val="009E6211"/>
    <w:rsid w:val="009E75C9"/>
    <w:rsid w:val="009F02D0"/>
    <w:rsid w:val="009F0D91"/>
    <w:rsid w:val="009F1320"/>
    <w:rsid w:val="009F1584"/>
    <w:rsid w:val="009F24E9"/>
    <w:rsid w:val="009F2CD7"/>
    <w:rsid w:val="009F2D47"/>
    <w:rsid w:val="009F34F1"/>
    <w:rsid w:val="009F399F"/>
    <w:rsid w:val="009F3ECE"/>
    <w:rsid w:val="009F54DC"/>
    <w:rsid w:val="009F5531"/>
    <w:rsid w:val="009F5F78"/>
    <w:rsid w:val="009F7D9D"/>
    <w:rsid w:val="00A00376"/>
    <w:rsid w:val="00A00AE7"/>
    <w:rsid w:val="00A00B75"/>
    <w:rsid w:val="00A031FA"/>
    <w:rsid w:val="00A03A0D"/>
    <w:rsid w:val="00A03BBB"/>
    <w:rsid w:val="00A043FE"/>
    <w:rsid w:val="00A05EBE"/>
    <w:rsid w:val="00A06B12"/>
    <w:rsid w:val="00A07673"/>
    <w:rsid w:val="00A07901"/>
    <w:rsid w:val="00A102BE"/>
    <w:rsid w:val="00A1044A"/>
    <w:rsid w:val="00A11001"/>
    <w:rsid w:val="00A111CE"/>
    <w:rsid w:val="00A11A72"/>
    <w:rsid w:val="00A12211"/>
    <w:rsid w:val="00A124EA"/>
    <w:rsid w:val="00A1475D"/>
    <w:rsid w:val="00A15838"/>
    <w:rsid w:val="00A15E0A"/>
    <w:rsid w:val="00A16290"/>
    <w:rsid w:val="00A164DE"/>
    <w:rsid w:val="00A1659F"/>
    <w:rsid w:val="00A20676"/>
    <w:rsid w:val="00A21F31"/>
    <w:rsid w:val="00A23673"/>
    <w:rsid w:val="00A24929"/>
    <w:rsid w:val="00A24A43"/>
    <w:rsid w:val="00A27D84"/>
    <w:rsid w:val="00A27FE1"/>
    <w:rsid w:val="00A3174F"/>
    <w:rsid w:val="00A32747"/>
    <w:rsid w:val="00A33DEE"/>
    <w:rsid w:val="00A346D5"/>
    <w:rsid w:val="00A347EC"/>
    <w:rsid w:val="00A365EE"/>
    <w:rsid w:val="00A3754D"/>
    <w:rsid w:val="00A37E90"/>
    <w:rsid w:val="00A409E7"/>
    <w:rsid w:val="00A41C8B"/>
    <w:rsid w:val="00A429D6"/>
    <w:rsid w:val="00A43742"/>
    <w:rsid w:val="00A43B79"/>
    <w:rsid w:val="00A43C6F"/>
    <w:rsid w:val="00A44862"/>
    <w:rsid w:val="00A44FFE"/>
    <w:rsid w:val="00A45299"/>
    <w:rsid w:val="00A454E2"/>
    <w:rsid w:val="00A45869"/>
    <w:rsid w:val="00A45D72"/>
    <w:rsid w:val="00A45E1E"/>
    <w:rsid w:val="00A4637B"/>
    <w:rsid w:val="00A467C7"/>
    <w:rsid w:val="00A4773D"/>
    <w:rsid w:val="00A500FF"/>
    <w:rsid w:val="00A50847"/>
    <w:rsid w:val="00A509E8"/>
    <w:rsid w:val="00A51581"/>
    <w:rsid w:val="00A517AF"/>
    <w:rsid w:val="00A51EC0"/>
    <w:rsid w:val="00A52122"/>
    <w:rsid w:val="00A52C58"/>
    <w:rsid w:val="00A53ADA"/>
    <w:rsid w:val="00A541C9"/>
    <w:rsid w:val="00A5447B"/>
    <w:rsid w:val="00A547D1"/>
    <w:rsid w:val="00A56461"/>
    <w:rsid w:val="00A605DE"/>
    <w:rsid w:val="00A62F90"/>
    <w:rsid w:val="00A64986"/>
    <w:rsid w:val="00A64DF6"/>
    <w:rsid w:val="00A65584"/>
    <w:rsid w:val="00A66705"/>
    <w:rsid w:val="00A66D15"/>
    <w:rsid w:val="00A67C08"/>
    <w:rsid w:val="00A67DEE"/>
    <w:rsid w:val="00A70968"/>
    <w:rsid w:val="00A70E6E"/>
    <w:rsid w:val="00A71187"/>
    <w:rsid w:val="00A7159F"/>
    <w:rsid w:val="00A71953"/>
    <w:rsid w:val="00A7305D"/>
    <w:rsid w:val="00A73C1B"/>
    <w:rsid w:val="00A73CFC"/>
    <w:rsid w:val="00A74116"/>
    <w:rsid w:val="00A74246"/>
    <w:rsid w:val="00A74262"/>
    <w:rsid w:val="00A74F25"/>
    <w:rsid w:val="00A75B18"/>
    <w:rsid w:val="00A75DFA"/>
    <w:rsid w:val="00A75E72"/>
    <w:rsid w:val="00A7605F"/>
    <w:rsid w:val="00A777D1"/>
    <w:rsid w:val="00A77960"/>
    <w:rsid w:val="00A80BD1"/>
    <w:rsid w:val="00A80BEE"/>
    <w:rsid w:val="00A81370"/>
    <w:rsid w:val="00A81F4A"/>
    <w:rsid w:val="00A82058"/>
    <w:rsid w:val="00A83232"/>
    <w:rsid w:val="00A83461"/>
    <w:rsid w:val="00A83DE6"/>
    <w:rsid w:val="00A84293"/>
    <w:rsid w:val="00A843A0"/>
    <w:rsid w:val="00A84AC9"/>
    <w:rsid w:val="00A84ADA"/>
    <w:rsid w:val="00A84E0B"/>
    <w:rsid w:val="00A85630"/>
    <w:rsid w:val="00A85689"/>
    <w:rsid w:val="00A85A5B"/>
    <w:rsid w:val="00A8667C"/>
    <w:rsid w:val="00A900C7"/>
    <w:rsid w:val="00A921D1"/>
    <w:rsid w:val="00A923E1"/>
    <w:rsid w:val="00A92577"/>
    <w:rsid w:val="00A92786"/>
    <w:rsid w:val="00A93100"/>
    <w:rsid w:val="00A93ADC"/>
    <w:rsid w:val="00A93AF0"/>
    <w:rsid w:val="00A93D2D"/>
    <w:rsid w:val="00A94226"/>
    <w:rsid w:val="00A95B91"/>
    <w:rsid w:val="00A95D35"/>
    <w:rsid w:val="00A96A08"/>
    <w:rsid w:val="00A97C95"/>
    <w:rsid w:val="00A97DF2"/>
    <w:rsid w:val="00AA1A28"/>
    <w:rsid w:val="00AA1DB0"/>
    <w:rsid w:val="00AA2824"/>
    <w:rsid w:val="00AA28BC"/>
    <w:rsid w:val="00AA3ECD"/>
    <w:rsid w:val="00AA40F1"/>
    <w:rsid w:val="00AA4BC6"/>
    <w:rsid w:val="00AA5BA0"/>
    <w:rsid w:val="00AA5FF3"/>
    <w:rsid w:val="00AA659A"/>
    <w:rsid w:val="00AA6779"/>
    <w:rsid w:val="00AA69F5"/>
    <w:rsid w:val="00AB03F1"/>
    <w:rsid w:val="00AB07DC"/>
    <w:rsid w:val="00AB0B12"/>
    <w:rsid w:val="00AB232A"/>
    <w:rsid w:val="00AB2E50"/>
    <w:rsid w:val="00AB3254"/>
    <w:rsid w:val="00AB385B"/>
    <w:rsid w:val="00AB3D1F"/>
    <w:rsid w:val="00AB44E1"/>
    <w:rsid w:val="00AB571B"/>
    <w:rsid w:val="00AB5C42"/>
    <w:rsid w:val="00AB640A"/>
    <w:rsid w:val="00AB6B79"/>
    <w:rsid w:val="00AB6D1A"/>
    <w:rsid w:val="00AC02D6"/>
    <w:rsid w:val="00AC05FA"/>
    <w:rsid w:val="00AC139C"/>
    <w:rsid w:val="00AC2092"/>
    <w:rsid w:val="00AC391B"/>
    <w:rsid w:val="00AC4826"/>
    <w:rsid w:val="00AC5B92"/>
    <w:rsid w:val="00AC5E87"/>
    <w:rsid w:val="00AC647C"/>
    <w:rsid w:val="00AC66B4"/>
    <w:rsid w:val="00AC6C37"/>
    <w:rsid w:val="00AC6C65"/>
    <w:rsid w:val="00AC79AA"/>
    <w:rsid w:val="00AD0155"/>
    <w:rsid w:val="00AD13A4"/>
    <w:rsid w:val="00AD149B"/>
    <w:rsid w:val="00AD34FB"/>
    <w:rsid w:val="00AD5591"/>
    <w:rsid w:val="00AD5B7E"/>
    <w:rsid w:val="00AD601E"/>
    <w:rsid w:val="00AD6256"/>
    <w:rsid w:val="00AD70BD"/>
    <w:rsid w:val="00AE03D0"/>
    <w:rsid w:val="00AE0AC2"/>
    <w:rsid w:val="00AE1CC0"/>
    <w:rsid w:val="00AE3238"/>
    <w:rsid w:val="00AE3614"/>
    <w:rsid w:val="00AE3699"/>
    <w:rsid w:val="00AE4D14"/>
    <w:rsid w:val="00AE5D3E"/>
    <w:rsid w:val="00AE5F75"/>
    <w:rsid w:val="00AE7BE5"/>
    <w:rsid w:val="00AE7D24"/>
    <w:rsid w:val="00AF01DF"/>
    <w:rsid w:val="00AF0ED9"/>
    <w:rsid w:val="00AF1303"/>
    <w:rsid w:val="00AF1697"/>
    <w:rsid w:val="00AF1959"/>
    <w:rsid w:val="00AF21E4"/>
    <w:rsid w:val="00AF2700"/>
    <w:rsid w:val="00AF2790"/>
    <w:rsid w:val="00AF2C18"/>
    <w:rsid w:val="00AF4267"/>
    <w:rsid w:val="00AF465D"/>
    <w:rsid w:val="00AF5012"/>
    <w:rsid w:val="00AF6F50"/>
    <w:rsid w:val="00AF74CD"/>
    <w:rsid w:val="00AF779C"/>
    <w:rsid w:val="00AF7A14"/>
    <w:rsid w:val="00B00474"/>
    <w:rsid w:val="00B00DE9"/>
    <w:rsid w:val="00B03443"/>
    <w:rsid w:val="00B038BB"/>
    <w:rsid w:val="00B05C38"/>
    <w:rsid w:val="00B05EF8"/>
    <w:rsid w:val="00B05F0B"/>
    <w:rsid w:val="00B07A92"/>
    <w:rsid w:val="00B07FAC"/>
    <w:rsid w:val="00B108F6"/>
    <w:rsid w:val="00B11695"/>
    <w:rsid w:val="00B11CF6"/>
    <w:rsid w:val="00B12841"/>
    <w:rsid w:val="00B145FE"/>
    <w:rsid w:val="00B14D26"/>
    <w:rsid w:val="00B14E59"/>
    <w:rsid w:val="00B15356"/>
    <w:rsid w:val="00B15FD2"/>
    <w:rsid w:val="00B16D8A"/>
    <w:rsid w:val="00B17017"/>
    <w:rsid w:val="00B17C29"/>
    <w:rsid w:val="00B17E04"/>
    <w:rsid w:val="00B17E0C"/>
    <w:rsid w:val="00B17EB6"/>
    <w:rsid w:val="00B207B5"/>
    <w:rsid w:val="00B20BD6"/>
    <w:rsid w:val="00B20BFF"/>
    <w:rsid w:val="00B21981"/>
    <w:rsid w:val="00B22821"/>
    <w:rsid w:val="00B22F98"/>
    <w:rsid w:val="00B23229"/>
    <w:rsid w:val="00B25BD4"/>
    <w:rsid w:val="00B25F02"/>
    <w:rsid w:val="00B26078"/>
    <w:rsid w:val="00B30B1C"/>
    <w:rsid w:val="00B30C69"/>
    <w:rsid w:val="00B30D5E"/>
    <w:rsid w:val="00B316F7"/>
    <w:rsid w:val="00B326DC"/>
    <w:rsid w:val="00B32DAB"/>
    <w:rsid w:val="00B3328A"/>
    <w:rsid w:val="00B351BD"/>
    <w:rsid w:val="00B35EF9"/>
    <w:rsid w:val="00B362A8"/>
    <w:rsid w:val="00B3652C"/>
    <w:rsid w:val="00B376D1"/>
    <w:rsid w:val="00B37B17"/>
    <w:rsid w:val="00B37C61"/>
    <w:rsid w:val="00B37C9B"/>
    <w:rsid w:val="00B40395"/>
    <w:rsid w:val="00B40C37"/>
    <w:rsid w:val="00B40E1C"/>
    <w:rsid w:val="00B4140B"/>
    <w:rsid w:val="00B42FFD"/>
    <w:rsid w:val="00B4324B"/>
    <w:rsid w:val="00B43D61"/>
    <w:rsid w:val="00B45305"/>
    <w:rsid w:val="00B47F76"/>
    <w:rsid w:val="00B50487"/>
    <w:rsid w:val="00B5116B"/>
    <w:rsid w:val="00B5190E"/>
    <w:rsid w:val="00B52B5B"/>
    <w:rsid w:val="00B52C2A"/>
    <w:rsid w:val="00B52F56"/>
    <w:rsid w:val="00B53218"/>
    <w:rsid w:val="00B54410"/>
    <w:rsid w:val="00B56066"/>
    <w:rsid w:val="00B608FD"/>
    <w:rsid w:val="00B612C0"/>
    <w:rsid w:val="00B63194"/>
    <w:rsid w:val="00B63AB0"/>
    <w:rsid w:val="00B63B8C"/>
    <w:rsid w:val="00B63D60"/>
    <w:rsid w:val="00B640AB"/>
    <w:rsid w:val="00B64224"/>
    <w:rsid w:val="00B65A5B"/>
    <w:rsid w:val="00B65E5D"/>
    <w:rsid w:val="00B660D7"/>
    <w:rsid w:val="00B668E8"/>
    <w:rsid w:val="00B70475"/>
    <w:rsid w:val="00B70968"/>
    <w:rsid w:val="00B71207"/>
    <w:rsid w:val="00B71424"/>
    <w:rsid w:val="00B715B1"/>
    <w:rsid w:val="00B72060"/>
    <w:rsid w:val="00B72213"/>
    <w:rsid w:val="00B72C45"/>
    <w:rsid w:val="00B7317B"/>
    <w:rsid w:val="00B73548"/>
    <w:rsid w:val="00B73C18"/>
    <w:rsid w:val="00B73CB0"/>
    <w:rsid w:val="00B74075"/>
    <w:rsid w:val="00B749A2"/>
    <w:rsid w:val="00B754A3"/>
    <w:rsid w:val="00B75AFB"/>
    <w:rsid w:val="00B75D54"/>
    <w:rsid w:val="00B76666"/>
    <w:rsid w:val="00B76957"/>
    <w:rsid w:val="00B7698E"/>
    <w:rsid w:val="00B76BA5"/>
    <w:rsid w:val="00B801EA"/>
    <w:rsid w:val="00B829E1"/>
    <w:rsid w:val="00B82D4E"/>
    <w:rsid w:val="00B83F53"/>
    <w:rsid w:val="00B84473"/>
    <w:rsid w:val="00B86132"/>
    <w:rsid w:val="00B86425"/>
    <w:rsid w:val="00B86EAE"/>
    <w:rsid w:val="00B8753A"/>
    <w:rsid w:val="00B87674"/>
    <w:rsid w:val="00B87B81"/>
    <w:rsid w:val="00B90D49"/>
    <w:rsid w:val="00B9103E"/>
    <w:rsid w:val="00B91AA2"/>
    <w:rsid w:val="00B93D68"/>
    <w:rsid w:val="00B943C4"/>
    <w:rsid w:val="00B94D03"/>
    <w:rsid w:val="00B94D71"/>
    <w:rsid w:val="00B94EC8"/>
    <w:rsid w:val="00B9537A"/>
    <w:rsid w:val="00B95F65"/>
    <w:rsid w:val="00B964CB"/>
    <w:rsid w:val="00B96BC7"/>
    <w:rsid w:val="00B96D8F"/>
    <w:rsid w:val="00B97662"/>
    <w:rsid w:val="00B977FB"/>
    <w:rsid w:val="00B97A87"/>
    <w:rsid w:val="00BA0ACE"/>
    <w:rsid w:val="00BA11C2"/>
    <w:rsid w:val="00BA18AC"/>
    <w:rsid w:val="00BA1AD1"/>
    <w:rsid w:val="00BA1E76"/>
    <w:rsid w:val="00BA2CAE"/>
    <w:rsid w:val="00BA3979"/>
    <w:rsid w:val="00BA45B1"/>
    <w:rsid w:val="00BA49FC"/>
    <w:rsid w:val="00BA4A6D"/>
    <w:rsid w:val="00BA56B1"/>
    <w:rsid w:val="00BA576A"/>
    <w:rsid w:val="00BA58E6"/>
    <w:rsid w:val="00BA5D1E"/>
    <w:rsid w:val="00BA63BA"/>
    <w:rsid w:val="00BB0DF3"/>
    <w:rsid w:val="00BB1538"/>
    <w:rsid w:val="00BB1654"/>
    <w:rsid w:val="00BB3572"/>
    <w:rsid w:val="00BB4FA7"/>
    <w:rsid w:val="00BB5050"/>
    <w:rsid w:val="00BB6613"/>
    <w:rsid w:val="00BB7235"/>
    <w:rsid w:val="00BB7337"/>
    <w:rsid w:val="00BB7736"/>
    <w:rsid w:val="00BB78C9"/>
    <w:rsid w:val="00BB7C42"/>
    <w:rsid w:val="00BC031F"/>
    <w:rsid w:val="00BC03BC"/>
    <w:rsid w:val="00BC177B"/>
    <w:rsid w:val="00BC2243"/>
    <w:rsid w:val="00BC2822"/>
    <w:rsid w:val="00BC33B1"/>
    <w:rsid w:val="00BC3DBB"/>
    <w:rsid w:val="00BC4E9A"/>
    <w:rsid w:val="00BC526C"/>
    <w:rsid w:val="00BC5392"/>
    <w:rsid w:val="00BC5801"/>
    <w:rsid w:val="00BC5E1A"/>
    <w:rsid w:val="00BC5EF5"/>
    <w:rsid w:val="00BC63FB"/>
    <w:rsid w:val="00BC6C08"/>
    <w:rsid w:val="00BD40F5"/>
    <w:rsid w:val="00BD4B4B"/>
    <w:rsid w:val="00BD4BC3"/>
    <w:rsid w:val="00BD525F"/>
    <w:rsid w:val="00BD5B4A"/>
    <w:rsid w:val="00BD5CA9"/>
    <w:rsid w:val="00BD66A8"/>
    <w:rsid w:val="00BD71F6"/>
    <w:rsid w:val="00BD78DE"/>
    <w:rsid w:val="00BD7B6F"/>
    <w:rsid w:val="00BE0469"/>
    <w:rsid w:val="00BE0592"/>
    <w:rsid w:val="00BE1D15"/>
    <w:rsid w:val="00BE31C2"/>
    <w:rsid w:val="00BE3CF7"/>
    <w:rsid w:val="00BE562C"/>
    <w:rsid w:val="00BE5730"/>
    <w:rsid w:val="00BE6B02"/>
    <w:rsid w:val="00BE709A"/>
    <w:rsid w:val="00BE7DDC"/>
    <w:rsid w:val="00BE7F56"/>
    <w:rsid w:val="00BF060D"/>
    <w:rsid w:val="00BF1468"/>
    <w:rsid w:val="00BF308E"/>
    <w:rsid w:val="00BF32AC"/>
    <w:rsid w:val="00BF3AE7"/>
    <w:rsid w:val="00BF3C9C"/>
    <w:rsid w:val="00BF516A"/>
    <w:rsid w:val="00BF53FF"/>
    <w:rsid w:val="00BF5DDD"/>
    <w:rsid w:val="00BF666A"/>
    <w:rsid w:val="00BF6A38"/>
    <w:rsid w:val="00BF718E"/>
    <w:rsid w:val="00C0245D"/>
    <w:rsid w:val="00C028DF"/>
    <w:rsid w:val="00C02C52"/>
    <w:rsid w:val="00C0309B"/>
    <w:rsid w:val="00C03419"/>
    <w:rsid w:val="00C03938"/>
    <w:rsid w:val="00C03C41"/>
    <w:rsid w:val="00C04496"/>
    <w:rsid w:val="00C047F2"/>
    <w:rsid w:val="00C04C55"/>
    <w:rsid w:val="00C05BE8"/>
    <w:rsid w:val="00C06195"/>
    <w:rsid w:val="00C06477"/>
    <w:rsid w:val="00C06530"/>
    <w:rsid w:val="00C06698"/>
    <w:rsid w:val="00C0750F"/>
    <w:rsid w:val="00C1007D"/>
    <w:rsid w:val="00C10081"/>
    <w:rsid w:val="00C104BC"/>
    <w:rsid w:val="00C11972"/>
    <w:rsid w:val="00C122EB"/>
    <w:rsid w:val="00C129E8"/>
    <w:rsid w:val="00C1307E"/>
    <w:rsid w:val="00C13270"/>
    <w:rsid w:val="00C13CB4"/>
    <w:rsid w:val="00C1438C"/>
    <w:rsid w:val="00C16890"/>
    <w:rsid w:val="00C17D4E"/>
    <w:rsid w:val="00C2165C"/>
    <w:rsid w:val="00C21ED5"/>
    <w:rsid w:val="00C22302"/>
    <w:rsid w:val="00C22E1E"/>
    <w:rsid w:val="00C2321F"/>
    <w:rsid w:val="00C234C3"/>
    <w:rsid w:val="00C23B81"/>
    <w:rsid w:val="00C23D57"/>
    <w:rsid w:val="00C23E0C"/>
    <w:rsid w:val="00C24CDE"/>
    <w:rsid w:val="00C2504B"/>
    <w:rsid w:val="00C251E0"/>
    <w:rsid w:val="00C2592B"/>
    <w:rsid w:val="00C25F5D"/>
    <w:rsid w:val="00C266BF"/>
    <w:rsid w:val="00C26CEE"/>
    <w:rsid w:val="00C27B50"/>
    <w:rsid w:val="00C27D73"/>
    <w:rsid w:val="00C31711"/>
    <w:rsid w:val="00C32479"/>
    <w:rsid w:val="00C359DF"/>
    <w:rsid w:val="00C35A59"/>
    <w:rsid w:val="00C35DEF"/>
    <w:rsid w:val="00C36AC1"/>
    <w:rsid w:val="00C36E4D"/>
    <w:rsid w:val="00C36FDE"/>
    <w:rsid w:val="00C37F76"/>
    <w:rsid w:val="00C40210"/>
    <w:rsid w:val="00C4033F"/>
    <w:rsid w:val="00C4054D"/>
    <w:rsid w:val="00C40BFA"/>
    <w:rsid w:val="00C4150D"/>
    <w:rsid w:val="00C43781"/>
    <w:rsid w:val="00C440D6"/>
    <w:rsid w:val="00C44125"/>
    <w:rsid w:val="00C44194"/>
    <w:rsid w:val="00C446CF"/>
    <w:rsid w:val="00C458D9"/>
    <w:rsid w:val="00C45DEF"/>
    <w:rsid w:val="00C46857"/>
    <w:rsid w:val="00C46FC8"/>
    <w:rsid w:val="00C47DFC"/>
    <w:rsid w:val="00C50435"/>
    <w:rsid w:val="00C50BE1"/>
    <w:rsid w:val="00C50EE1"/>
    <w:rsid w:val="00C521C1"/>
    <w:rsid w:val="00C525FC"/>
    <w:rsid w:val="00C53CE3"/>
    <w:rsid w:val="00C53E6D"/>
    <w:rsid w:val="00C540EF"/>
    <w:rsid w:val="00C55267"/>
    <w:rsid w:val="00C552A3"/>
    <w:rsid w:val="00C5658B"/>
    <w:rsid w:val="00C5697A"/>
    <w:rsid w:val="00C57CDE"/>
    <w:rsid w:val="00C604DF"/>
    <w:rsid w:val="00C60536"/>
    <w:rsid w:val="00C608DC"/>
    <w:rsid w:val="00C60901"/>
    <w:rsid w:val="00C60E97"/>
    <w:rsid w:val="00C612D1"/>
    <w:rsid w:val="00C6136F"/>
    <w:rsid w:val="00C6199E"/>
    <w:rsid w:val="00C621D1"/>
    <w:rsid w:val="00C63900"/>
    <w:rsid w:val="00C63ECC"/>
    <w:rsid w:val="00C64151"/>
    <w:rsid w:val="00C64254"/>
    <w:rsid w:val="00C6436A"/>
    <w:rsid w:val="00C644AE"/>
    <w:rsid w:val="00C64AFA"/>
    <w:rsid w:val="00C65442"/>
    <w:rsid w:val="00C6596C"/>
    <w:rsid w:val="00C65CBD"/>
    <w:rsid w:val="00C67729"/>
    <w:rsid w:val="00C6773C"/>
    <w:rsid w:val="00C678F4"/>
    <w:rsid w:val="00C67B9D"/>
    <w:rsid w:val="00C67D2B"/>
    <w:rsid w:val="00C70468"/>
    <w:rsid w:val="00C7140B"/>
    <w:rsid w:val="00C71418"/>
    <w:rsid w:val="00C717BD"/>
    <w:rsid w:val="00C718FF"/>
    <w:rsid w:val="00C720E7"/>
    <w:rsid w:val="00C73992"/>
    <w:rsid w:val="00C7583E"/>
    <w:rsid w:val="00C76438"/>
    <w:rsid w:val="00C77566"/>
    <w:rsid w:val="00C77FDD"/>
    <w:rsid w:val="00C80E6B"/>
    <w:rsid w:val="00C81398"/>
    <w:rsid w:val="00C81E2C"/>
    <w:rsid w:val="00C8204D"/>
    <w:rsid w:val="00C823A7"/>
    <w:rsid w:val="00C82B42"/>
    <w:rsid w:val="00C845F8"/>
    <w:rsid w:val="00C85589"/>
    <w:rsid w:val="00C85A02"/>
    <w:rsid w:val="00C85F87"/>
    <w:rsid w:val="00C868BA"/>
    <w:rsid w:val="00C86AAE"/>
    <w:rsid w:val="00C86BB3"/>
    <w:rsid w:val="00C87DB2"/>
    <w:rsid w:val="00C9093F"/>
    <w:rsid w:val="00C90B47"/>
    <w:rsid w:val="00C91513"/>
    <w:rsid w:val="00C91E2C"/>
    <w:rsid w:val="00C9225A"/>
    <w:rsid w:val="00C92EB8"/>
    <w:rsid w:val="00C92FA7"/>
    <w:rsid w:val="00C931B3"/>
    <w:rsid w:val="00C93388"/>
    <w:rsid w:val="00C93D1A"/>
    <w:rsid w:val="00C940CF"/>
    <w:rsid w:val="00C9476A"/>
    <w:rsid w:val="00C95716"/>
    <w:rsid w:val="00C961D6"/>
    <w:rsid w:val="00C96B81"/>
    <w:rsid w:val="00C9706F"/>
    <w:rsid w:val="00C9796E"/>
    <w:rsid w:val="00CA1433"/>
    <w:rsid w:val="00CA194B"/>
    <w:rsid w:val="00CA26EA"/>
    <w:rsid w:val="00CA27E1"/>
    <w:rsid w:val="00CA3B03"/>
    <w:rsid w:val="00CA4411"/>
    <w:rsid w:val="00CA4732"/>
    <w:rsid w:val="00CA5878"/>
    <w:rsid w:val="00CA6D57"/>
    <w:rsid w:val="00CA72F9"/>
    <w:rsid w:val="00CA7B68"/>
    <w:rsid w:val="00CA7DB8"/>
    <w:rsid w:val="00CA7EA8"/>
    <w:rsid w:val="00CB036D"/>
    <w:rsid w:val="00CB14D0"/>
    <w:rsid w:val="00CB2AB5"/>
    <w:rsid w:val="00CB2F9A"/>
    <w:rsid w:val="00CB2FEC"/>
    <w:rsid w:val="00CB301E"/>
    <w:rsid w:val="00CB316B"/>
    <w:rsid w:val="00CB3DA2"/>
    <w:rsid w:val="00CB4134"/>
    <w:rsid w:val="00CB4F4B"/>
    <w:rsid w:val="00CB4FB7"/>
    <w:rsid w:val="00CB6D0A"/>
    <w:rsid w:val="00CB7214"/>
    <w:rsid w:val="00CC21B9"/>
    <w:rsid w:val="00CC277E"/>
    <w:rsid w:val="00CC2CA4"/>
    <w:rsid w:val="00CC400C"/>
    <w:rsid w:val="00CC56AB"/>
    <w:rsid w:val="00CC5AE5"/>
    <w:rsid w:val="00CC5C27"/>
    <w:rsid w:val="00CC68E4"/>
    <w:rsid w:val="00CC76C2"/>
    <w:rsid w:val="00CC7CF9"/>
    <w:rsid w:val="00CD19A6"/>
    <w:rsid w:val="00CD1B86"/>
    <w:rsid w:val="00CD2B5E"/>
    <w:rsid w:val="00CD2CCA"/>
    <w:rsid w:val="00CD31C4"/>
    <w:rsid w:val="00CD34B2"/>
    <w:rsid w:val="00CD3CC7"/>
    <w:rsid w:val="00CD41D9"/>
    <w:rsid w:val="00CD46F6"/>
    <w:rsid w:val="00CD59C3"/>
    <w:rsid w:val="00CD5E4D"/>
    <w:rsid w:val="00CD6086"/>
    <w:rsid w:val="00CD68E4"/>
    <w:rsid w:val="00CD6DDC"/>
    <w:rsid w:val="00CD79D8"/>
    <w:rsid w:val="00CE2192"/>
    <w:rsid w:val="00CE2B93"/>
    <w:rsid w:val="00CE38A7"/>
    <w:rsid w:val="00CE39BC"/>
    <w:rsid w:val="00CE3C7C"/>
    <w:rsid w:val="00CE51D8"/>
    <w:rsid w:val="00CE64CC"/>
    <w:rsid w:val="00CE7D9F"/>
    <w:rsid w:val="00CF1A5D"/>
    <w:rsid w:val="00CF2828"/>
    <w:rsid w:val="00CF33EF"/>
    <w:rsid w:val="00CF4DFE"/>
    <w:rsid w:val="00CF5760"/>
    <w:rsid w:val="00CF5DE7"/>
    <w:rsid w:val="00CF64F9"/>
    <w:rsid w:val="00CF64FA"/>
    <w:rsid w:val="00CF69DE"/>
    <w:rsid w:val="00CF72D7"/>
    <w:rsid w:val="00CF7871"/>
    <w:rsid w:val="00CF7952"/>
    <w:rsid w:val="00CF7E11"/>
    <w:rsid w:val="00D0020C"/>
    <w:rsid w:val="00D0053E"/>
    <w:rsid w:val="00D00BA8"/>
    <w:rsid w:val="00D03214"/>
    <w:rsid w:val="00D035CC"/>
    <w:rsid w:val="00D052BA"/>
    <w:rsid w:val="00D05F20"/>
    <w:rsid w:val="00D06103"/>
    <w:rsid w:val="00D07E45"/>
    <w:rsid w:val="00D106D5"/>
    <w:rsid w:val="00D10BC9"/>
    <w:rsid w:val="00D11783"/>
    <w:rsid w:val="00D11E62"/>
    <w:rsid w:val="00D12192"/>
    <w:rsid w:val="00D12DB3"/>
    <w:rsid w:val="00D12FBE"/>
    <w:rsid w:val="00D1353C"/>
    <w:rsid w:val="00D15490"/>
    <w:rsid w:val="00D1660E"/>
    <w:rsid w:val="00D168FB"/>
    <w:rsid w:val="00D1690A"/>
    <w:rsid w:val="00D16A33"/>
    <w:rsid w:val="00D16AE0"/>
    <w:rsid w:val="00D17445"/>
    <w:rsid w:val="00D17C67"/>
    <w:rsid w:val="00D17E24"/>
    <w:rsid w:val="00D20A3E"/>
    <w:rsid w:val="00D21161"/>
    <w:rsid w:val="00D214BA"/>
    <w:rsid w:val="00D2235C"/>
    <w:rsid w:val="00D22B90"/>
    <w:rsid w:val="00D22B95"/>
    <w:rsid w:val="00D22BB8"/>
    <w:rsid w:val="00D23E38"/>
    <w:rsid w:val="00D259B7"/>
    <w:rsid w:val="00D26BF7"/>
    <w:rsid w:val="00D27DE5"/>
    <w:rsid w:val="00D30AF6"/>
    <w:rsid w:val="00D30B2D"/>
    <w:rsid w:val="00D31406"/>
    <w:rsid w:val="00D31982"/>
    <w:rsid w:val="00D31AEC"/>
    <w:rsid w:val="00D32FB9"/>
    <w:rsid w:val="00D33A0C"/>
    <w:rsid w:val="00D34A24"/>
    <w:rsid w:val="00D35177"/>
    <w:rsid w:val="00D367CE"/>
    <w:rsid w:val="00D373AF"/>
    <w:rsid w:val="00D41870"/>
    <w:rsid w:val="00D42E78"/>
    <w:rsid w:val="00D44722"/>
    <w:rsid w:val="00D4528A"/>
    <w:rsid w:val="00D45893"/>
    <w:rsid w:val="00D46599"/>
    <w:rsid w:val="00D50291"/>
    <w:rsid w:val="00D508DB"/>
    <w:rsid w:val="00D50C73"/>
    <w:rsid w:val="00D51689"/>
    <w:rsid w:val="00D51887"/>
    <w:rsid w:val="00D51F6E"/>
    <w:rsid w:val="00D526DA"/>
    <w:rsid w:val="00D52784"/>
    <w:rsid w:val="00D528FA"/>
    <w:rsid w:val="00D53328"/>
    <w:rsid w:val="00D53672"/>
    <w:rsid w:val="00D53EE2"/>
    <w:rsid w:val="00D54823"/>
    <w:rsid w:val="00D54872"/>
    <w:rsid w:val="00D54902"/>
    <w:rsid w:val="00D5516D"/>
    <w:rsid w:val="00D55889"/>
    <w:rsid w:val="00D567BD"/>
    <w:rsid w:val="00D5739A"/>
    <w:rsid w:val="00D5776A"/>
    <w:rsid w:val="00D5784A"/>
    <w:rsid w:val="00D57C47"/>
    <w:rsid w:val="00D57CFB"/>
    <w:rsid w:val="00D6058E"/>
    <w:rsid w:val="00D60F9A"/>
    <w:rsid w:val="00D62663"/>
    <w:rsid w:val="00D629E7"/>
    <w:rsid w:val="00D62FC8"/>
    <w:rsid w:val="00D63260"/>
    <w:rsid w:val="00D6405A"/>
    <w:rsid w:val="00D64888"/>
    <w:rsid w:val="00D64DC1"/>
    <w:rsid w:val="00D64EE7"/>
    <w:rsid w:val="00D65B9F"/>
    <w:rsid w:val="00D65D5F"/>
    <w:rsid w:val="00D66985"/>
    <w:rsid w:val="00D66A38"/>
    <w:rsid w:val="00D66B24"/>
    <w:rsid w:val="00D66BB4"/>
    <w:rsid w:val="00D6756C"/>
    <w:rsid w:val="00D70170"/>
    <w:rsid w:val="00D70B19"/>
    <w:rsid w:val="00D70F6D"/>
    <w:rsid w:val="00D71CFE"/>
    <w:rsid w:val="00D7299D"/>
    <w:rsid w:val="00D72B0F"/>
    <w:rsid w:val="00D7579A"/>
    <w:rsid w:val="00D758BD"/>
    <w:rsid w:val="00D75CBA"/>
    <w:rsid w:val="00D76701"/>
    <w:rsid w:val="00D7671F"/>
    <w:rsid w:val="00D76C07"/>
    <w:rsid w:val="00D808BB"/>
    <w:rsid w:val="00D810D7"/>
    <w:rsid w:val="00D814CF"/>
    <w:rsid w:val="00D817B0"/>
    <w:rsid w:val="00D8187A"/>
    <w:rsid w:val="00D82147"/>
    <w:rsid w:val="00D82DC3"/>
    <w:rsid w:val="00D85B73"/>
    <w:rsid w:val="00D85C8E"/>
    <w:rsid w:val="00D86213"/>
    <w:rsid w:val="00D8650C"/>
    <w:rsid w:val="00D86C66"/>
    <w:rsid w:val="00D86CED"/>
    <w:rsid w:val="00D86E3D"/>
    <w:rsid w:val="00D87C39"/>
    <w:rsid w:val="00D92A67"/>
    <w:rsid w:val="00D94197"/>
    <w:rsid w:val="00D95965"/>
    <w:rsid w:val="00D95D72"/>
    <w:rsid w:val="00D96BF0"/>
    <w:rsid w:val="00DA0026"/>
    <w:rsid w:val="00DA0107"/>
    <w:rsid w:val="00DA1E3E"/>
    <w:rsid w:val="00DA338C"/>
    <w:rsid w:val="00DA3F34"/>
    <w:rsid w:val="00DA45B1"/>
    <w:rsid w:val="00DA5941"/>
    <w:rsid w:val="00DA6346"/>
    <w:rsid w:val="00DA674F"/>
    <w:rsid w:val="00DA7FBB"/>
    <w:rsid w:val="00DB039E"/>
    <w:rsid w:val="00DB0902"/>
    <w:rsid w:val="00DB0BEA"/>
    <w:rsid w:val="00DB0EB2"/>
    <w:rsid w:val="00DB106F"/>
    <w:rsid w:val="00DB25DC"/>
    <w:rsid w:val="00DB2755"/>
    <w:rsid w:val="00DB30A3"/>
    <w:rsid w:val="00DB3FAE"/>
    <w:rsid w:val="00DB418B"/>
    <w:rsid w:val="00DB4614"/>
    <w:rsid w:val="00DB5ED2"/>
    <w:rsid w:val="00DB64B3"/>
    <w:rsid w:val="00DB7005"/>
    <w:rsid w:val="00DB7D0A"/>
    <w:rsid w:val="00DC1C63"/>
    <w:rsid w:val="00DC32AB"/>
    <w:rsid w:val="00DC3666"/>
    <w:rsid w:val="00DC396C"/>
    <w:rsid w:val="00DC3EDA"/>
    <w:rsid w:val="00DC5283"/>
    <w:rsid w:val="00DC5972"/>
    <w:rsid w:val="00DC59B0"/>
    <w:rsid w:val="00DC5CBB"/>
    <w:rsid w:val="00DC77E8"/>
    <w:rsid w:val="00DC7863"/>
    <w:rsid w:val="00DC7C6B"/>
    <w:rsid w:val="00DD04B8"/>
    <w:rsid w:val="00DD0C9E"/>
    <w:rsid w:val="00DD0F27"/>
    <w:rsid w:val="00DD1B0E"/>
    <w:rsid w:val="00DD2314"/>
    <w:rsid w:val="00DD25E5"/>
    <w:rsid w:val="00DD3425"/>
    <w:rsid w:val="00DD3CFA"/>
    <w:rsid w:val="00DD4479"/>
    <w:rsid w:val="00DD5716"/>
    <w:rsid w:val="00DD5C79"/>
    <w:rsid w:val="00DD61B9"/>
    <w:rsid w:val="00DE20DC"/>
    <w:rsid w:val="00DE3E33"/>
    <w:rsid w:val="00DE533E"/>
    <w:rsid w:val="00DE54AA"/>
    <w:rsid w:val="00DE715E"/>
    <w:rsid w:val="00DE77F2"/>
    <w:rsid w:val="00DE79F8"/>
    <w:rsid w:val="00DE7B73"/>
    <w:rsid w:val="00DE7D80"/>
    <w:rsid w:val="00DF0A75"/>
    <w:rsid w:val="00DF0FE3"/>
    <w:rsid w:val="00DF137E"/>
    <w:rsid w:val="00DF1C5A"/>
    <w:rsid w:val="00DF1D54"/>
    <w:rsid w:val="00DF20C9"/>
    <w:rsid w:val="00DF2278"/>
    <w:rsid w:val="00DF25CB"/>
    <w:rsid w:val="00DF25F1"/>
    <w:rsid w:val="00DF28F0"/>
    <w:rsid w:val="00DF3821"/>
    <w:rsid w:val="00DF3823"/>
    <w:rsid w:val="00DF43F9"/>
    <w:rsid w:val="00DF4669"/>
    <w:rsid w:val="00DF6043"/>
    <w:rsid w:val="00DF65F1"/>
    <w:rsid w:val="00DF6B38"/>
    <w:rsid w:val="00DF6E21"/>
    <w:rsid w:val="00E013BE"/>
    <w:rsid w:val="00E01456"/>
    <w:rsid w:val="00E01EB3"/>
    <w:rsid w:val="00E020C5"/>
    <w:rsid w:val="00E03096"/>
    <w:rsid w:val="00E03C13"/>
    <w:rsid w:val="00E03D2F"/>
    <w:rsid w:val="00E0503F"/>
    <w:rsid w:val="00E05947"/>
    <w:rsid w:val="00E05A49"/>
    <w:rsid w:val="00E06257"/>
    <w:rsid w:val="00E06D6E"/>
    <w:rsid w:val="00E107C0"/>
    <w:rsid w:val="00E11548"/>
    <w:rsid w:val="00E1181B"/>
    <w:rsid w:val="00E11C71"/>
    <w:rsid w:val="00E11CBC"/>
    <w:rsid w:val="00E14412"/>
    <w:rsid w:val="00E144A1"/>
    <w:rsid w:val="00E14AB2"/>
    <w:rsid w:val="00E14B58"/>
    <w:rsid w:val="00E15BA6"/>
    <w:rsid w:val="00E1603D"/>
    <w:rsid w:val="00E16513"/>
    <w:rsid w:val="00E16D0E"/>
    <w:rsid w:val="00E1766A"/>
    <w:rsid w:val="00E179DC"/>
    <w:rsid w:val="00E17D3D"/>
    <w:rsid w:val="00E2059D"/>
    <w:rsid w:val="00E21394"/>
    <w:rsid w:val="00E2141A"/>
    <w:rsid w:val="00E21E40"/>
    <w:rsid w:val="00E21FFE"/>
    <w:rsid w:val="00E22F1D"/>
    <w:rsid w:val="00E231BC"/>
    <w:rsid w:val="00E2429A"/>
    <w:rsid w:val="00E257D5"/>
    <w:rsid w:val="00E25ADC"/>
    <w:rsid w:val="00E25D0D"/>
    <w:rsid w:val="00E2608F"/>
    <w:rsid w:val="00E2645A"/>
    <w:rsid w:val="00E26AB4"/>
    <w:rsid w:val="00E26BAD"/>
    <w:rsid w:val="00E2712C"/>
    <w:rsid w:val="00E27397"/>
    <w:rsid w:val="00E30D4F"/>
    <w:rsid w:val="00E30FA5"/>
    <w:rsid w:val="00E3114D"/>
    <w:rsid w:val="00E31753"/>
    <w:rsid w:val="00E319B7"/>
    <w:rsid w:val="00E31D3B"/>
    <w:rsid w:val="00E31E26"/>
    <w:rsid w:val="00E31E38"/>
    <w:rsid w:val="00E31FFD"/>
    <w:rsid w:val="00E3213D"/>
    <w:rsid w:val="00E32146"/>
    <w:rsid w:val="00E32643"/>
    <w:rsid w:val="00E32720"/>
    <w:rsid w:val="00E3319D"/>
    <w:rsid w:val="00E33984"/>
    <w:rsid w:val="00E3429D"/>
    <w:rsid w:val="00E34C9D"/>
    <w:rsid w:val="00E350E2"/>
    <w:rsid w:val="00E356E6"/>
    <w:rsid w:val="00E36160"/>
    <w:rsid w:val="00E366F3"/>
    <w:rsid w:val="00E377E5"/>
    <w:rsid w:val="00E379BB"/>
    <w:rsid w:val="00E37A1D"/>
    <w:rsid w:val="00E4081F"/>
    <w:rsid w:val="00E412F5"/>
    <w:rsid w:val="00E41D40"/>
    <w:rsid w:val="00E42F50"/>
    <w:rsid w:val="00E43802"/>
    <w:rsid w:val="00E43C68"/>
    <w:rsid w:val="00E440A6"/>
    <w:rsid w:val="00E4461B"/>
    <w:rsid w:val="00E455D7"/>
    <w:rsid w:val="00E45902"/>
    <w:rsid w:val="00E4677E"/>
    <w:rsid w:val="00E47286"/>
    <w:rsid w:val="00E474D4"/>
    <w:rsid w:val="00E503DD"/>
    <w:rsid w:val="00E5049D"/>
    <w:rsid w:val="00E50868"/>
    <w:rsid w:val="00E5139B"/>
    <w:rsid w:val="00E51C69"/>
    <w:rsid w:val="00E51D66"/>
    <w:rsid w:val="00E52A4F"/>
    <w:rsid w:val="00E54ED8"/>
    <w:rsid w:val="00E56349"/>
    <w:rsid w:val="00E56705"/>
    <w:rsid w:val="00E62718"/>
    <w:rsid w:val="00E62D29"/>
    <w:rsid w:val="00E63FF1"/>
    <w:rsid w:val="00E64C05"/>
    <w:rsid w:val="00E64E52"/>
    <w:rsid w:val="00E65FBF"/>
    <w:rsid w:val="00E6656B"/>
    <w:rsid w:val="00E66DC6"/>
    <w:rsid w:val="00E67071"/>
    <w:rsid w:val="00E67922"/>
    <w:rsid w:val="00E70E19"/>
    <w:rsid w:val="00E71502"/>
    <w:rsid w:val="00E71812"/>
    <w:rsid w:val="00E72674"/>
    <w:rsid w:val="00E738C0"/>
    <w:rsid w:val="00E74012"/>
    <w:rsid w:val="00E741FE"/>
    <w:rsid w:val="00E74527"/>
    <w:rsid w:val="00E75255"/>
    <w:rsid w:val="00E757CE"/>
    <w:rsid w:val="00E762C5"/>
    <w:rsid w:val="00E76787"/>
    <w:rsid w:val="00E76B98"/>
    <w:rsid w:val="00E76D06"/>
    <w:rsid w:val="00E76F83"/>
    <w:rsid w:val="00E77EC0"/>
    <w:rsid w:val="00E815CF"/>
    <w:rsid w:val="00E81786"/>
    <w:rsid w:val="00E819D3"/>
    <w:rsid w:val="00E81A35"/>
    <w:rsid w:val="00E8348F"/>
    <w:rsid w:val="00E841A2"/>
    <w:rsid w:val="00E85D15"/>
    <w:rsid w:val="00E85E42"/>
    <w:rsid w:val="00E86981"/>
    <w:rsid w:val="00E86F60"/>
    <w:rsid w:val="00E8782C"/>
    <w:rsid w:val="00E87A20"/>
    <w:rsid w:val="00E87F5F"/>
    <w:rsid w:val="00E90132"/>
    <w:rsid w:val="00E90CF4"/>
    <w:rsid w:val="00E91842"/>
    <w:rsid w:val="00E92884"/>
    <w:rsid w:val="00E942B9"/>
    <w:rsid w:val="00E9472F"/>
    <w:rsid w:val="00E947EF"/>
    <w:rsid w:val="00E949A2"/>
    <w:rsid w:val="00E951FA"/>
    <w:rsid w:val="00E966EC"/>
    <w:rsid w:val="00E96C53"/>
    <w:rsid w:val="00E9750B"/>
    <w:rsid w:val="00E97666"/>
    <w:rsid w:val="00EA181D"/>
    <w:rsid w:val="00EA183C"/>
    <w:rsid w:val="00EA2319"/>
    <w:rsid w:val="00EA2BF6"/>
    <w:rsid w:val="00EA2DE5"/>
    <w:rsid w:val="00EA34B1"/>
    <w:rsid w:val="00EA3960"/>
    <w:rsid w:val="00EA3ED2"/>
    <w:rsid w:val="00EA478D"/>
    <w:rsid w:val="00EA5E73"/>
    <w:rsid w:val="00EA77A4"/>
    <w:rsid w:val="00EA7F7C"/>
    <w:rsid w:val="00EB0D73"/>
    <w:rsid w:val="00EB0E78"/>
    <w:rsid w:val="00EB0ECF"/>
    <w:rsid w:val="00EB1B7D"/>
    <w:rsid w:val="00EB1FB1"/>
    <w:rsid w:val="00EB2070"/>
    <w:rsid w:val="00EB21C2"/>
    <w:rsid w:val="00EB2299"/>
    <w:rsid w:val="00EB2B00"/>
    <w:rsid w:val="00EB3004"/>
    <w:rsid w:val="00EB357C"/>
    <w:rsid w:val="00EB38C4"/>
    <w:rsid w:val="00EB395E"/>
    <w:rsid w:val="00EB3BCA"/>
    <w:rsid w:val="00EB444A"/>
    <w:rsid w:val="00EB46F2"/>
    <w:rsid w:val="00EB4983"/>
    <w:rsid w:val="00EB5430"/>
    <w:rsid w:val="00EB656F"/>
    <w:rsid w:val="00EC0064"/>
    <w:rsid w:val="00EC04FD"/>
    <w:rsid w:val="00EC07F1"/>
    <w:rsid w:val="00EC083A"/>
    <w:rsid w:val="00EC10DC"/>
    <w:rsid w:val="00EC1FE2"/>
    <w:rsid w:val="00EC2230"/>
    <w:rsid w:val="00EC26D5"/>
    <w:rsid w:val="00EC3322"/>
    <w:rsid w:val="00EC36FE"/>
    <w:rsid w:val="00EC3B57"/>
    <w:rsid w:val="00EC4E14"/>
    <w:rsid w:val="00EC57EA"/>
    <w:rsid w:val="00EC5BD9"/>
    <w:rsid w:val="00EC63BE"/>
    <w:rsid w:val="00EC70FF"/>
    <w:rsid w:val="00EC741D"/>
    <w:rsid w:val="00ED0BB9"/>
    <w:rsid w:val="00ED0DE5"/>
    <w:rsid w:val="00ED0E41"/>
    <w:rsid w:val="00ED0ED8"/>
    <w:rsid w:val="00ED19BA"/>
    <w:rsid w:val="00ED1AE3"/>
    <w:rsid w:val="00ED2DD7"/>
    <w:rsid w:val="00ED308E"/>
    <w:rsid w:val="00ED37DB"/>
    <w:rsid w:val="00ED3CF3"/>
    <w:rsid w:val="00ED3D3D"/>
    <w:rsid w:val="00ED4946"/>
    <w:rsid w:val="00ED4D35"/>
    <w:rsid w:val="00ED4F7E"/>
    <w:rsid w:val="00ED5263"/>
    <w:rsid w:val="00ED59B4"/>
    <w:rsid w:val="00ED61CB"/>
    <w:rsid w:val="00ED7493"/>
    <w:rsid w:val="00ED797C"/>
    <w:rsid w:val="00EE0894"/>
    <w:rsid w:val="00EE1176"/>
    <w:rsid w:val="00EE19E9"/>
    <w:rsid w:val="00EE1A91"/>
    <w:rsid w:val="00EE1D3F"/>
    <w:rsid w:val="00EE3515"/>
    <w:rsid w:val="00EE3529"/>
    <w:rsid w:val="00EE36DC"/>
    <w:rsid w:val="00EE48E2"/>
    <w:rsid w:val="00EE6B10"/>
    <w:rsid w:val="00EE7164"/>
    <w:rsid w:val="00EE763C"/>
    <w:rsid w:val="00EE7D3B"/>
    <w:rsid w:val="00EF0C46"/>
    <w:rsid w:val="00EF0FBD"/>
    <w:rsid w:val="00EF13FB"/>
    <w:rsid w:val="00EF1537"/>
    <w:rsid w:val="00EF18AF"/>
    <w:rsid w:val="00EF2ADA"/>
    <w:rsid w:val="00EF3069"/>
    <w:rsid w:val="00EF3AB6"/>
    <w:rsid w:val="00EF42F5"/>
    <w:rsid w:val="00EF4AC4"/>
    <w:rsid w:val="00F0110E"/>
    <w:rsid w:val="00F01656"/>
    <w:rsid w:val="00F01B5C"/>
    <w:rsid w:val="00F036AA"/>
    <w:rsid w:val="00F0405D"/>
    <w:rsid w:val="00F04D95"/>
    <w:rsid w:val="00F053D2"/>
    <w:rsid w:val="00F05DD7"/>
    <w:rsid w:val="00F05E7B"/>
    <w:rsid w:val="00F0729F"/>
    <w:rsid w:val="00F07B63"/>
    <w:rsid w:val="00F07D1C"/>
    <w:rsid w:val="00F10DFF"/>
    <w:rsid w:val="00F1194B"/>
    <w:rsid w:val="00F1214E"/>
    <w:rsid w:val="00F127E4"/>
    <w:rsid w:val="00F12BE2"/>
    <w:rsid w:val="00F12FD0"/>
    <w:rsid w:val="00F13374"/>
    <w:rsid w:val="00F13A04"/>
    <w:rsid w:val="00F1402F"/>
    <w:rsid w:val="00F14D4E"/>
    <w:rsid w:val="00F16E8E"/>
    <w:rsid w:val="00F16F1B"/>
    <w:rsid w:val="00F1717D"/>
    <w:rsid w:val="00F17A6B"/>
    <w:rsid w:val="00F20DB8"/>
    <w:rsid w:val="00F20E90"/>
    <w:rsid w:val="00F20EAE"/>
    <w:rsid w:val="00F215DF"/>
    <w:rsid w:val="00F21A4A"/>
    <w:rsid w:val="00F21B5A"/>
    <w:rsid w:val="00F22E49"/>
    <w:rsid w:val="00F2307D"/>
    <w:rsid w:val="00F24D3C"/>
    <w:rsid w:val="00F252C7"/>
    <w:rsid w:val="00F258C4"/>
    <w:rsid w:val="00F25ABE"/>
    <w:rsid w:val="00F264AD"/>
    <w:rsid w:val="00F26B78"/>
    <w:rsid w:val="00F27081"/>
    <w:rsid w:val="00F27EE9"/>
    <w:rsid w:val="00F27F07"/>
    <w:rsid w:val="00F30033"/>
    <w:rsid w:val="00F304F0"/>
    <w:rsid w:val="00F309BB"/>
    <w:rsid w:val="00F30BA2"/>
    <w:rsid w:val="00F32192"/>
    <w:rsid w:val="00F321FF"/>
    <w:rsid w:val="00F33349"/>
    <w:rsid w:val="00F3402B"/>
    <w:rsid w:val="00F34082"/>
    <w:rsid w:val="00F35151"/>
    <w:rsid w:val="00F3566C"/>
    <w:rsid w:val="00F35780"/>
    <w:rsid w:val="00F3700B"/>
    <w:rsid w:val="00F37F78"/>
    <w:rsid w:val="00F40288"/>
    <w:rsid w:val="00F40707"/>
    <w:rsid w:val="00F4156B"/>
    <w:rsid w:val="00F415C3"/>
    <w:rsid w:val="00F42385"/>
    <w:rsid w:val="00F4281F"/>
    <w:rsid w:val="00F432F3"/>
    <w:rsid w:val="00F435F7"/>
    <w:rsid w:val="00F4380C"/>
    <w:rsid w:val="00F43AC7"/>
    <w:rsid w:val="00F4449F"/>
    <w:rsid w:val="00F44710"/>
    <w:rsid w:val="00F45524"/>
    <w:rsid w:val="00F45DED"/>
    <w:rsid w:val="00F4638B"/>
    <w:rsid w:val="00F5258B"/>
    <w:rsid w:val="00F52F39"/>
    <w:rsid w:val="00F53E40"/>
    <w:rsid w:val="00F5437F"/>
    <w:rsid w:val="00F54690"/>
    <w:rsid w:val="00F54F86"/>
    <w:rsid w:val="00F550AE"/>
    <w:rsid w:val="00F55D24"/>
    <w:rsid w:val="00F564BE"/>
    <w:rsid w:val="00F56DD6"/>
    <w:rsid w:val="00F57236"/>
    <w:rsid w:val="00F574A9"/>
    <w:rsid w:val="00F57BF3"/>
    <w:rsid w:val="00F57C53"/>
    <w:rsid w:val="00F60052"/>
    <w:rsid w:val="00F60D00"/>
    <w:rsid w:val="00F60F5E"/>
    <w:rsid w:val="00F61DB4"/>
    <w:rsid w:val="00F621DB"/>
    <w:rsid w:val="00F625B3"/>
    <w:rsid w:val="00F62F28"/>
    <w:rsid w:val="00F63860"/>
    <w:rsid w:val="00F63C01"/>
    <w:rsid w:val="00F641C2"/>
    <w:rsid w:val="00F6441A"/>
    <w:rsid w:val="00F657C8"/>
    <w:rsid w:val="00F6653C"/>
    <w:rsid w:val="00F665C2"/>
    <w:rsid w:val="00F66940"/>
    <w:rsid w:val="00F70934"/>
    <w:rsid w:val="00F71571"/>
    <w:rsid w:val="00F71A15"/>
    <w:rsid w:val="00F71B15"/>
    <w:rsid w:val="00F7260E"/>
    <w:rsid w:val="00F72725"/>
    <w:rsid w:val="00F72AA6"/>
    <w:rsid w:val="00F72BEF"/>
    <w:rsid w:val="00F7313A"/>
    <w:rsid w:val="00F73A21"/>
    <w:rsid w:val="00F7417F"/>
    <w:rsid w:val="00F74566"/>
    <w:rsid w:val="00F75A35"/>
    <w:rsid w:val="00F77F80"/>
    <w:rsid w:val="00F8092A"/>
    <w:rsid w:val="00F80B81"/>
    <w:rsid w:val="00F81B5B"/>
    <w:rsid w:val="00F82E60"/>
    <w:rsid w:val="00F83AFB"/>
    <w:rsid w:val="00F83BD1"/>
    <w:rsid w:val="00F845D9"/>
    <w:rsid w:val="00F8573F"/>
    <w:rsid w:val="00F86065"/>
    <w:rsid w:val="00F90ABF"/>
    <w:rsid w:val="00F91E82"/>
    <w:rsid w:val="00F92BAE"/>
    <w:rsid w:val="00F93E9D"/>
    <w:rsid w:val="00F943E7"/>
    <w:rsid w:val="00F96101"/>
    <w:rsid w:val="00F9635D"/>
    <w:rsid w:val="00F9727C"/>
    <w:rsid w:val="00FA00A5"/>
    <w:rsid w:val="00FA0829"/>
    <w:rsid w:val="00FA24FD"/>
    <w:rsid w:val="00FA262E"/>
    <w:rsid w:val="00FA2B09"/>
    <w:rsid w:val="00FA2FFA"/>
    <w:rsid w:val="00FA3101"/>
    <w:rsid w:val="00FA40AA"/>
    <w:rsid w:val="00FA4A2E"/>
    <w:rsid w:val="00FA547F"/>
    <w:rsid w:val="00FA55D6"/>
    <w:rsid w:val="00FA565F"/>
    <w:rsid w:val="00FA5C72"/>
    <w:rsid w:val="00FA6050"/>
    <w:rsid w:val="00FA6D9D"/>
    <w:rsid w:val="00FA7D3F"/>
    <w:rsid w:val="00FB02AD"/>
    <w:rsid w:val="00FB0D72"/>
    <w:rsid w:val="00FB155B"/>
    <w:rsid w:val="00FB2CAA"/>
    <w:rsid w:val="00FB2E5B"/>
    <w:rsid w:val="00FB3400"/>
    <w:rsid w:val="00FB352E"/>
    <w:rsid w:val="00FB381E"/>
    <w:rsid w:val="00FB45C4"/>
    <w:rsid w:val="00FB744A"/>
    <w:rsid w:val="00FB79E5"/>
    <w:rsid w:val="00FB7C39"/>
    <w:rsid w:val="00FB7D2B"/>
    <w:rsid w:val="00FC068B"/>
    <w:rsid w:val="00FC079E"/>
    <w:rsid w:val="00FC22A2"/>
    <w:rsid w:val="00FC2DCA"/>
    <w:rsid w:val="00FC5A2C"/>
    <w:rsid w:val="00FC5BA7"/>
    <w:rsid w:val="00FC64AE"/>
    <w:rsid w:val="00FC6C5B"/>
    <w:rsid w:val="00FC6DC3"/>
    <w:rsid w:val="00FC79B2"/>
    <w:rsid w:val="00FC7C85"/>
    <w:rsid w:val="00FD029E"/>
    <w:rsid w:val="00FD10C8"/>
    <w:rsid w:val="00FD4BC6"/>
    <w:rsid w:val="00FD54F1"/>
    <w:rsid w:val="00FD55E0"/>
    <w:rsid w:val="00FD5994"/>
    <w:rsid w:val="00FD5D3C"/>
    <w:rsid w:val="00FD6B0D"/>
    <w:rsid w:val="00FD743D"/>
    <w:rsid w:val="00FD790E"/>
    <w:rsid w:val="00FD7BF6"/>
    <w:rsid w:val="00FE034F"/>
    <w:rsid w:val="00FE0CBE"/>
    <w:rsid w:val="00FE2023"/>
    <w:rsid w:val="00FE22CB"/>
    <w:rsid w:val="00FE2BC0"/>
    <w:rsid w:val="00FE3031"/>
    <w:rsid w:val="00FE37F6"/>
    <w:rsid w:val="00FE446E"/>
    <w:rsid w:val="00FE4602"/>
    <w:rsid w:val="00FE4932"/>
    <w:rsid w:val="00FE6F92"/>
    <w:rsid w:val="00FF0118"/>
    <w:rsid w:val="00FF0513"/>
    <w:rsid w:val="00FF28E3"/>
    <w:rsid w:val="00FF32FF"/>
    <w:rsid w:val="00FF38A6"/>
    <w:rsid w:val="00FF3C6B"/>
    <w:rsid w:val="00FF484E"/>
    <w:rsid w:val="00FF4FD0"/>
    <w:rsid w:val="00FF5137"/>
    <w:rsid w:val="00FF62A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ABF09273-F473-4B97-B389-5960F41D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066"/>
  </w:style>
  <w:style w:type="paragraph" w:styleId="Nagwek1">
    <w:name w:val="heading 1"/>
    <w:basedOn w:val="Normalny"/>
    <w:next w:val="Normalny"/>
    <w:link w:val="Nagwek1Znak"/>
    <w:autoRedefine/>
    <w:qFormat/>
    <w:rsid w:val="00631A43"/>
    <w:pPr>
      <w:keepNext/>
      <w:widowControl w:val="0"/>
      <w:suppressAutoHyphens/>
      <w:spacing w:line="100" w:lineRule="atLeast"/>
      <w:ind w:left="432"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71187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486CF7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2DC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13A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2DC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D2DC9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56066"/>
    <w:pPr>
      <w:keepNext/>
      <w:numPr>
        <w:ilvl w:val="7"/>
        <w:numId w:val="2"/>
      </w:numPr>
      <w:jc w:val="right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D2DC9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31A43"/>
    <w:rPr>
      <w:b/>
      <w:sz w:val="24"/>
      <w:szCs w:val="24"/>
    </w:rPr>
  </w:style>
  <w:style w:type="character" w:customStyle="1" w:styleId="Nagwek2Znak">
    <w:name w:val="Nagłówek 2 Znak"/>
    <w:link w:val="Nagwek2"/>
    <w:rsid w:val="00A71187"/>
    <w:rPr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486CF7"/>
    <w:rPr>
      <w:rFonts w:ascii="Arial" w:hAnsi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1D2DC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rsid w:val="001D2DC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1D2DC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1D2DC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rsid w:val="001D2DC9"/>
    <w:rPr>
      <w:sz w:val="24"/>
      <w:szCs w:val="24"/>
    </w:rPr>
  </w:style>
  <w:style w:type="character" w:customStyle="1" w:styleId="Nagwek9Znak">
    <w:name w:val="Nagłówek 9 Znak"/>
    <w:link w:val="Nagwek9"/>
    <w:semiHidden/>
    <w:rsid w:val="001D2DC9"/>
    <w:rPr>
      <w:rFonts w:ascii="Cambria" w:hAnsi="Cambria"/>
      <w:sz w:val="22"/>
      <w:szCs w:val="22"/>
    </w:rPr>
  </w:style>
  <w:style w:type="paragraph" w:styleId="Tekstpodstawowy3">
    <w:name w:val="Body Text 3"/>
    <w:basedOn w:val="Normalny"/>
    <w:rsid w:val="00B56066"/>
    <w:rPr>
      <w:b/>
      <w:sz w:val="24"/>
    </w:rPr>
  </w:style>
  <w:style w:type="paragraph" w:styleId="Tekstpodstawowy">
    <w:name w:val="Body Text"/>
    <w:basedOn w:val="Normalny"/>
    <w:link w:val="TekstpodstawowyZnak"/>
    <w:rsid w:val="00B56066"/>
    <w:rPr>
      <w:sz w:val="24"/>
    </w:rPr>
  </w:style>
  <w:style w:type="character" w:customStyle="1" w:styleId="TekstpodstawowyZnak">
    <w:name w:val="Tekst podstawowy Znak"/>
    <w:link w:val="Tekstpodstawowy"/>
    <w:rsid w:val="008C1013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56066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1D2DC9"/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B560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D70"/>
  </w:style>
  <w:style w:type="table" w:styleId="Tabela-Siatka">
    <w:name w:val="Table Grid"/>
    <w:basedOn w:val="Standardowy"/>
    <w:uiPriority w:val="39"/>
    <w:rsid w:val="007F6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821"/>
  </w:style>
  <w:style w:type="character" w:styleId="Numerstrony">
    <w:name w:val="page number"/>
    <w:basedOn w:val="Domylnaczcionkaakapitu"/>
    <w:rsid w:val="00B56066"/>
  </w:style>
  <w:style w:type="paragraph" w:styleId="Nagwek">
    <w:name w:val="header"/>
    <w:basedOn w:val="Normalny"/>
    <w:link w:val="Nagwek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2D8A"/>
  </w:style>
  <w:style w:type="paragraph" w:styleId="Tekstprzypisukocowego">
    <w:name w:val="endnote text"/>
    <w:basedOn w:val="Normalny"/>
    <w:semiHidden/>
    <w:rsid w:val="00B56066"/>
  </w:style>
  <w:style w:type="character" w:styleId="Odwoanieprzypisukocowego">
    <w:name w:val="endnote reference"/>
    <w:semiHidden/>
    <w:rsid w:val="00B56066"/>
    <w:rPr>
      <w:vertAlign w:val="superscript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6537E7"/>
    <w:pPr>
      <w:ind w:left="708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13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D2DC9"/>
  </w:style>
  <w:style w:type="paragraph" w:customStyle="1" w:styleId="Default">
    <w:name w:val="Default"/>
    <w:rsid w:val="00213A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32">
    <w:name w:val="Tekst treści (3)2"/>
    <w:uiPriority w:val="99"/>
    <w:rsid w:val="00D86CED"/>
    <w:rPr>
      <w:rFonts w:ascii="Arial Narrow" w:hAnsi="Arial Narrow" w:cs="Arial Narrow"/>
      <w:b/>
      <w:bCs/>
      <w:i/>
      <w:iCs/>
      <w:sz w:val="18"/>
      <w:szCs w:val="18"/>
      <w:u w:val="single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C93D1A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D2DC9"/>
    <w:rPr>
      <w:rFonts w:ascii="Arial Unicode MS" w:eastAsia="Arial Unicode MS" w:hAnsi="Arial Unicode MS"/>
      <w:color w:val="000000"/>
      <w:sz w:val="24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3525C4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rsid w:val="00141D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41D7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41D70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141D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1D70"/>
    <w:rPr>
      <w:rFonts w:ascii="Tahoma" w:hAnsi="Tahoma" w:cs="Tahoma"/>
      <w:sz w:val="16"/>
      <w:szCs w:val="16"/>
    </w:rPr>
  </w:style>
  <w:style w:type="paragraph" w:customStyle="1" w:styleId="Bezodstpw1">
    <w:name w:val="Bez odstępów1"/>
    <w:aliases w:val="Normal"/>
    <w:qFormat/>
    <w:rsid w:val="00C604DF"/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15A8D"/>
    <w:rPr>
      <w:color w:val="0000FF"/>
      <w:u w:val="single"/>
    </w:rPr>
  </w:style>
  <w:style w:type="character" w:customStyle="1" w:styleId="FontStyle43">
    <w:name w:val="Font Style43"/>
    <w:rsid w:val="00207F9B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207F9B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38">
    <w:name w:val="Font Style38"/>
    <w:rsid w:val="00207F9B"/>
    <w:rPr>
      <w:rFonts w:ascii="Cambria" w:hAnsi="Cambria" w:cs="Cambria"/>
      <w:b/>
      <w:bCs/>
      <w:sz w:val="22"/>
      <w:szCs w:val="22"/>
    </w:rPr>
  </w:style>
  <w:style w:type="character" w:customStyle="1" w:styleId="FontStyle42">
    <w:name w:val="Font Style42"/>
    <w:rsid w:val="00207F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rsid w:val="00207F9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D271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6">
    <w:name w:val="Style6"/>
    <w:basedOn w:val="Normalny"/>
    <w:link w:val="Style6Znak"/>
    <w:rsid w:val="004225A6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sz w:val="24"/>
      <w:szCs w:val="24"/>
    </w:rPr>
  </w:style>
  <w:style w:type="character" w:customStyle="1" w:styleId="Style6Znak">
    <w:name w:val="Style6 Znak"/>
    <w:link w:val="Style6"/>
    <w:rsid w:val="004225A6"/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4225A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4225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4225A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4225A6"/>
    <w:rPr>
      <w:rFonts w:ascii="Arial" w:hAnsi="Arial" w:cs="Arial"/>
      <w:color w:val="000000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rsid w:val="00207699"/>
    <w:pPr>
      <w:tabs>
        <w:tab w:val="right" w:leader="dot" w:pos="9062"/>
      </w:tabs>
      <w:ind w:left="851" w:hanging="567"/>
      <w:jc w:val="both"/>
    </w:pPr>
    <w:rPr>
      <w:rFonts w:ascii="Arial" w:hAnsi="Arial" w:cs="Arial"/>
      <w:noProof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E1176"/>
  </w:style>
  <w:style w:type="paragraph" w:styleId="Spistreci2">
    <w:name w:val="toc 2"/>
    <w:basedOn w:val="Normalny"/>
    <w:next w:val="Normalny"/>
    <w:autoRedefine/>
    <w:uiPriority w:val="39"/>
    <w:rsid w:val="00EE1176"/>
    <w:pPr>
      <w:ind w:left="200"/>
    </w:pPr>
  </w:style>
  <w:style w:type="character" w:customStyle="1" w:styleId="FontStyle24">
    <w:name w:val="Font Style24"/>
    <w:rsid w:val="00C931B3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Poprawka">
    <w:name w:val="Revision"/>
    <w:hidden/>
    <w:uiPriority w:val="99"/>
    <w:semiHidden/>
    <w:rsid w:val="008C708E"/>
  </w:style>
  <w:style w:type="character" w:customStyle="1" w:styleId="apple-style-span">
    <w:name w:val="apple-style-span"/>
    <w:rsid w:val="008C1013"/>
  </w:style>
  <w:style w:type="paragraph" w:styleId="Legenda">
    <w:name w:val="caption"/>
    <w:basedOn w:val="Normalny"/>
    <w:next w:val="Normalny"/>
    <w:unhideWhenUsed/>
    <w:qFormat/>
    <w:rsid w:val="00EB444A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1D2DC9"/>
    <w:pPr>
      <w:jc w:val="center"/>
    </w:pPr>
    <w:rPr>
      <w:rFonts w:ascii="Arial" w:hAnsi="Arial"/>
      <w:b/>
      <w:bCs/>
      <w:sz w:val="40"/>
      <w:szCs w:val="24"/>
      <w:lang w:val="sk-SK" w:eastAsia="sk-SK"/>
    </w:rPr>
  </w:style>
  <w:style w:type="character" w:customStyle="1" w:styleId="TytuZnak">
    <w:name w:val="Tytuł Znak"/>
    <w:link w:val="Tytu"/>
    <w:uiPriority w:val="10"/>
    <w:rsid w:val="001D2DC9"/>
    <w:rPr>
      <w:rFonts w:ascii="Arial" w:hAnsi="Arial"/>
      <w:b/>
      <w:bCs/>
      <w:sz w:val="40"/>
      <w:szCs w:val="24"/>
      <w:lang w:val="sk-SK" w:eastAsia="sk-SK"/>
    </w:rPr>
  </w:style>
  <w:style w:type="character" w:styleId="Pogrubienie">
    <w:name w:val="Strong"/>
    <w:uiPriority w:val="22"/>
    <w:qFormat/>
    <w:rsid w:val="001D2DC9"/>
    <w:rPr>
      <w:b/>
      <w:bCs/>
    </w:rPr>
  </w:style>
  <w:style w:type="character" w:styleId="Uwydatnienie">
    <w:name w:val="Emphasis"/>
    <w:uiPriority w:val="20"/>
    <w:qFormat/>
    <w:rsid w:val="001D2DC9"/>
    <w:rPr>
      <w:i/>
      <w:iCs/>
    </w:rPr>
  </w:style>
  <w:style w:type="table" w:customStyle="1" w:styleId="Jasnecieniowanie1">
    <w:name w:val="Jasne cieniowanie1"/>
    <w:basedOn w:val="Standardowy"/>
    <w:uiPriority w:val="60"/>
    <w:rsid w:val="001D2DC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3">
    <w:name w:val="Light Shading Accent 3"/>
    <w:basedOn w:val="Standardowy"/>
    <w:uiPriority w:val="60"/>
    <w:rsid w:val="001D2DC9"/>
    <w:rPr>
      <w:color w:val="7B6A4D"/>
    </w:rPr>
    <w:tblPr>
      <w:tblStyleRowBandSize w:val="1"/>
      <w:tblStyleColBandSize w:val="1"/>
      <w:tblInd w:w="0" w:type="dxa"/>
      <w:tblBorders>
        <w:top w:val="single" w:sz="8" w:space="0" w:color="A28E6A"/>
        <w:bottom w:val="single" w:sz="8" w:space="0" w:color="A28E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</w:style>
  <w:style w:type="character" w:customStyle="1" w:styleId="apple-converted-space">
    <w:name w:val="apple-converted-space"/>
    <w:basedOn w:val="Domylnaczcionkaakapitu"/>
    <w:rsid w:val="001D2DC9"/>
  </w:style>
  <w:style w:type="paragraph" w:customStyle="1" w:styleId="StylSB">
    <w:name w:val="Styl SB"/>
    <w:basedOn w:val="Stopka"/>
    <w:rsid w:val="001D2DC9"/>
    <w:pPr>
      <w:tabs>
        <w:tab w:val="clear" w:pos="4536"/>
        <w:tab w:val="clear" w:pos="9072"/>
        <w:tab w:val="num" w:pos="360"/>
      </w:tabs>
      <w:spacing w:line="288" w:lineRule="auto"/>
      <w:ind w:left="360" w:hanging="360"/>
      <w:jc w:val="both"/>
    </w:pPr>
    <w:rPr>
      <w:rFonts w:ascii="Verdana" w:eastAsia="Verdana" w:hAnsi="Verdana" w:cs="Verdana"/>
      <w:smallCaps/>
      <w:sz w:val="24"/>
    </w:rPr>
  </w:style>
  <w:style w:type="paragraph" w:customStyle="1" w:styleId="Tekstpodstawowy21">
    <w:name w:val="Tekst podstawowy 21"/>
    <w:basedOn w:val="Normalny"/>
    <w:rsid w:val="001D2DC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yteHipercze">
    <w:name w:val="FollowedHyperlink"/>
    <w:uiPriority w:val="99"/>
    <w:unhideWhenUsed/>
    <w:rsid w:val="001D2DC9"/>
    <w:rPr>
      <w:color w:val="800080"/>
      <w:u w:val="single"/>
    </w:rPr>
  </w:style>
  <w:style w:type="paragraph" w:customStyle="1" w:styleId="font5">
    <w:name w:val="font5"/>
    <w:basedOn w:val="Normalny"/>
    <w:rsid w:val="001D2DC9"/>
    <w:pP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69">
    <w:name w:val="xl6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70">
    <w:name w:val="xl70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alny"/>
    <w:rsid w:val="001D2DC9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2DC9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2"/>
      <w:szCs w:val="28"/>
      <w:lang w:val="sk-SK" w:eastAsia="en-US"/>
    </w:rPr>
  </w:style>
  <w:style w:type="paragraph" w:customStyle="1" w:styleId="TableContents">
    <w:name w:val="Table Contents"/>
    <w:basedOn w:val="Normalny"/>
    <w:rsid w:val="00FA6050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A6050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Tekst przypisu1,Tekst przypisu2,Tekst przypisu3,Przypis dolny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637A6B"/>
  </w:style>
  <w:style w:type="character" w:customStyle="1" w:styleId="TekstprzypisudolnegoZnak">
    <w:name w:val="Tekst przypisu dolnego Znak"/>
    <w:aliases w:val="Podrozdział Znak,Tekst przypisu1 Znak,Tekst przypisu2 Znak,Tekst przypisu3 Znak,Przypis dolny Znak,Footnote Znak,Podrozdzia3 Znak,-E Fuﬂnotentext Znak,Fuﬂnotentext Ursprung Znak,Fußnotentext Ursprung Znak,-E Fußnotentext Znak"/>
    <w:basedOn w:val="Domylnaczcionkaakapitu"/>
    <w:link w:val="Tekstprzypisudolnego"/>
    <w:uiPriority w:val="99"/>
    <w:rsid w:val="00637A6B"/>
  </w:style>
  <w:style w:type="character" w:styleId="Odwoanieprzypisudolnego">
    <w:name w:val="footnote reference"/>
    <w:aliases w:val="Odwołanie przypisu1,Odwołanie przypisu2,Footnote Reference Number,Odwołanie przypisu"/>
    <w:uiPriority w:val="99"/>
    <w:rsid w:val="00637A6B"/>
    <w:rPr>
      <w:vertAlign w:val="superscript"/>
    </w:rPr>
  </w:style>
  <w:style w:type="paragraph" w:customStyle="1" w:styleId="Akapitzlist1">
    <w:name w:val="Akapit z listą1"/>
    <w:rsid w:val="00723CB0"/>
    <w:pPr>
      <w:widowControl w:val="0"/>
      <w:suppressAutoHyphens/>
      <w:spacing w:after="198" w:line="276" w:lineRule="auto"/>
      <w:ind w:left="72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40">
    <w:name w:val="style4"/>
    <w:basedOn w:val="Normalny"/>
    <w:rsid w:val="008946EB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TekstprzypisudolnegoZnak1">
    <w:name w:val="Tekst przypisu dolnego Znak1"/>
    <w:uiPriority w:val="99"/>
    <w:semiHidden/>
    <w:rsid w:val="00B75D54"/>
    <w:rPr>
      <w:kern w:val="1"/>
      <w:lang w:eastAsia="ar-SA"/>
    </w:rPr>
  </w:style>
  <w:style w:type="character" w:customStyle="1" w:styleId="Znakiprzypiswdolnych">
    <w:name w:val="Znaki przypisów dolnych"/>
    <w:rsid w:val="00C90B47"/>
    <w:rPr>
      <w:vertAlign w:val="superscript"/>
    </w:rPr>
  </w:style>
  <w:style w:type="paragraph" w:customStyle="1" w:styleId="Standard">
    <w:name w:val="Standard"/>
    <w:rsid w:val="007B08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9F39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F399F"/>
  </w:style>
  <w:style w:type="paragraph" w:styleId="Podtytu">
    <w:name w:val="Subtitle"/>
    <w:basedOn w:val="Normalny"/>
    <w:next w:val="Normalny"/>
    <w:link w:val="PodtytuZnak"/>
    <w:uiPriority w:val="11"/>
    <w:qFormat/>
    <w:rsid w:val="009F399F"/>
    <w:pPr>
      <w:spacing w:after="600" w:line="276" w:lineRule="auto"/>
      <w:jc w:val="both"/>
    </w:pPr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F399F"/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9F399F"/>
    <w:rPr>
      <w:sz w:val="24"/>
      <w:szCs w:val="24"/>
    </w:rPr>
  </w:style>
  <w:style w:type="character" w:customStyle="1" w:styleId="ListParagraphChar">
    <w:name w:val="List Paragraph Char"/>
    <w:locked/>
    <w:rsid w:val="00762EFE"/>
    <w:rPr>
      <w:rFonts w:ascii="Calibri" w:hAnsi="Calibri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02BB-995E-42F9-AABD-F3B9D425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1187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http://www.mierzecice.pl/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creator>BDA</dc:creator>
  <cp:lastModifiedBy>Agnieszka Frączek</cp:lastModifiedBy>
  <cp:revision>2</cp:revision>
  <cp:lastPrinted>2018-03-12T12:04:00Z</cp:lastPrinted>
  <dcterms:created xsi:type="dcterms:W3CDTF">2022-04-03T16:11:00Z</dcterms:created>
  <dcterms:modified xsi:type="dcterms:W3CDTF">2022-04-03T16:11:00Z</dcterms:modified>
</cp:coreProperties>
</file>